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C382" w14:textId="2F4EBC14"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58249" behindDoc="0" locked="0" layoutInCell="1" allowOverlap="1" wp14:anchorId="4358AC70" wp14:editId="3A3B6FA0">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4</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5</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5C36CC">
        <w:rPr>
          <w:rFonts w:asciiTheme="minorHAnsi" w:hAnsiTheme="minorHAnsi"/>
          <w:b/>
          <w:bCs/>
          <w:color w:val="231F20"/>
          <w:sz w:val="24"/>
          <w:szCs w:val="24"/>
        </w:rPr>
        <w:t xml:space="preserve"> (UXB)</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 xml:space="preserve">e and </w:t>
      </w:r>
      <w:proofErr w:type="gramStart"/>
      <w:r w:rsidR="00D54AB3" w:rsidRPr="00F64660">
        <w:rPr>
          <w:rFonts w:asciiTheme="minorHAnsi" w:hAnsiTheme="minorHAnsi"/>
          <w:b/>
          <w:bCs/>
          <w:color w:val="231F20"/>
          <w:sz w:val="24"/>
          <w:szCs w:val="24"/>
        </w:rPr>
        <w:t>Reduced Price</w:t>
      </w:r>
      <w:proofErr w:type="gramEnd"/>
      <w:r w:rsidR="00D54AB3" w:rsidRPr="00F64660">
        <w:rPr>
          <w:rFonts w:asciiTheme="minorHAnsi" w:hAnsiTheme="minorHAnsi"/>
          <w:b/>
          <w:bCs/>
          <w:color w:val="231F20"/>
          <w:sz w:val="24"/>
          <w:szCs w:val="24"/>
        </w:rPr>
        <w:t xml:space="preserve"> School Meals</w:t>
      </w:r>
      <w:r w:rsidR="002E28D8" w:rsidRPr="009634DF">
        <w:rPr>
          <w:rFonts w:asciiTheme="minorHAnsi" w:hAnsiTheme="minorHAnsi"/>
          <w:b/>
          <w:bCs/>
          <w:color w:val="231F20"/>
          <w:sz w:val="24"/>
          <w:szCs w:val="24"/>
        </w:rPr>
        <w:br/>
      </w:r>
    </w:p>
    <w:p w14:paraId="7E9B21B9" w14:textId="4B626090" w:rsidR="008A40DC" w:rsidRPr="00820EA8" w:rsidRDefault="00C76D70" w:rsidP="00820EA8">
      <w:pPr>
        <w:pStyle w:val="Heading2"/>
        <w:tabs>
          <w:tab w:val="left" w:pos="1260"/>
        </w:tabs>
        <w:kinsoku w:val="0"/>
        <w:overflowPunct w:val="0"/>
        <w:ind w:left="1260" w:right="-240"/>
        <w:rPr>
          <w:rFonts w:asciiTheme="minorHAnsi" w:hAnsiTheme="minorHAnsi"/>
          <w:color w:val="231F20"/>
          <w:sz w:val="14"/>
          <w:szCs w:val="14"/>
        </w:rPr>
        <w:sectPr w:rsidR="008A40DC" w:rsidRPr="00820EA8" w:rsidSect="00FB3C5C">
          <w:type w:val="continuous"/>
          <w:pgSz w:w="15840" w:h="12240" w:orient="landscape"/>
          <w:pgMar w:top="280" w:right="240" w:bottom="0" w:left="240" w:header="720" w:footer="720" w:gutter="0"/>
          <w:cols w:num="2" w:space="720" w:equalWidth="0">
            <w:col w:w="14250" w:space="270"/>
            <w:col w:w="840"/>
          </w:cols>
          <w:noEndnote/>
        </w:sectPr>
      </w:pPr>
      <w:r w:rsidRPr="005C36CC">
        <w:rPr>
          <w:rFonts w:asciiTheme="minorHAnsi" w:hAnsiTheme="minorHAnsi"/>
          <w:color w:val="231F20"/>
          <w:sz w:val="14"/>
          <w:szCs w:val="14"/>
          <w:highlight w:val="yellow"/>
        </w:rPr>
        <w:t xml:space="preserve">If you have received a </w:t>
      </w:r>
      <w:r w:rsidRPr="005C36CC">
        <w:rPr>
          <w:rFonts w:asciiTheme="minorHAnsi" w:hAnsiTheme="minorHAnsi"/>
          <w:b/>
          <w:color w:val="231F20"/>
          <w:sz w:val="14"/>
          <w:szCs w:val="14"/>
          <w:highlight w:val="yellow"/>
        </w:rPr>
        <w:t>Notice of Direct Certification</w:t>
      </w:r>
      <w:r w:rsidRPr="005C36CC">
        <w:rPr>
          <w:rFonts w:asciiTheme="minorHAnsi" w:hAnsiTheme="minorHAnsi"/>
          <w:color w:val="231F20"/>
          <w:sz w:val="14"/>
          <w:szCs w:val="14"/>
          <w:highlight w:val="yellow"/>
        </w:rPr>
        <w:t xml:space="preserve"> </w:t>
      </w:r>
      <w:r w:rsidR="00E0497A" w:rsidRPr="005C36CC">
        <w:rPr>
          <w:rFonts w:asciiTheme="minorHAnsi" w:hAnsiTheme="minorHAnsi"/>
          <w:color w:val="231F20"/>
          <w:sz w:val="14"/>
          <w:szCs w:val="14"/>
          <w:highlight w:val="yellow"/>
        </w:rPr>
        <w:t xml:space="preserve">– </w:t>
      </w:r>
      <w:r w:rsidR="00E0497A" w:rsidRPr="005C36CC">
        <w:rPr>
          <w:rFonts w:asciiTheme="minorHAnsi" w:hAnsiTheme="minorHAnsi"/>
          <w:b/>
          <w:color w:val="231F20"/>
          <w:sz w:val="14"/>
          <w:szCs w:val="14"/>
          <w:highlight w:val="yellow"/>
        </w:rPr>
        <w:t>FREE</w:t>
      </w:r>
      <w:r w:rsidR="00E0497A" w:rsidRPr="005C36CC">
        <w:rPr>
          <w:rFonts w:asciiTheme="minorHAnsi" w:hAnsiTheme="minorHAnsi"/>
          <w:color w:val="231F20"/>
          <w:sz w:val="14"/>
          <w:szCs w:val="14"/>
          <w:highlight w:val="yellow"/>
        </w:rPr>
        <w:t xml:space="preserve"> </w:t>
      </w:r>
      <w:r w:rsidRPr="005C36CC">
        <w:rPr>
          <w:rFonts w:asciiTheme="minorHAnsi" w:hAnsiTheme="minorHAnsi"/>
          <w:color w:val="231F20"/>
          <w:sz w:val="14"/>
          <w:szCs w:val="14"/>
          <w:highlight w:val="yellow"/>
        </w:rPr>
        <w:t>from the school district for free meals,</w:t>
      </w:r>
      <w:r w:rsidRPr="005C36CC">
        <w:rPr>
          <w:rFonts w:asciiTheme="minorHAnsi" w:hAnsiTheme="minorHAnsi"/>
          <w:b/>
          <w:color w:val="231F20"/>
          <w:sz w:val="14"/>
          <w:szCs w:val="14"/>
          <w:highlight w:val="yellow"/>
        </w:rPr>
        <w:t xml:space="preserve"> do not</w:t>
      </w:r>
      <w:r w:rsidRPr="005C36CC">
        <w:rPr>
          <w:rFonts w:asciiTheme="minorHAnsi" w:hAnsiTheme="minorHAnsi"/>
          <w:color w:val="231F20"/>
          <w:sz w:val="14"/>
          <w:szCs w:val="14"/>
          <w:highlight w:val="yellow"/>
        </w:rPr>
        <w:t xml:space="preserve"> complete this application</w:t>
      </w:r>
      <w:r w:rsidRPr="00820EA8">
        <w:rPr>
          <w:rFonts w:asciiTheme="minorHAnsi" w:hAnsiTheme="minorHAnsi"/>
          <w:color w:val="231F20"/>
          <w:sz w:val="14"/>
          <w:szCs w:val="14"/>
        </w:rPr>
        <w:t xml:space="preserve">. </w:t>
      </w:r>
      <w:r w:rsidR="00FB3C5C" w:rsidRPr="00820EA8">
        <w:rPr>
          <w:rFonts w:asciiTheme="minorHAnsi" w:hAnsiTheme="minorHAnsi"/>
          <w:color w:val="231F20"/>
          <w:sz w:val="14"/>
          <w:szCs w:val="14"/>
        </w:rPr>
        <w:t xml:space="preserve"> </w:t>
      </w:r>
      <w:r w:rsidR="008A0C33" w:rsidRPr="00820EA8">
        <w:rPr>
          <w:rFonts w:asciiTheme="minorHAnsi" w:hAnsiTheme="minorHAnsi"/>
          <w:color w:val="231F20"/>
          <w:sz w:val="14"/>
          <w:szCs w:val="14"/>
        </w:rPr>
        <w:t xml:space="preserve">If you have received a </w:t>
      </w:r>
      <w:r w:rsidR="008A0C33" w:rsidRPr="00820EA8">
        <w:rPr>
          <w:rFonts w:asciiTheme="minorHAnsi" w:hAnsiTheme="minorHAnsi"/>
          <w:b/>
          <w:color w:val="231F20"/>
          <w:sz w:val="14"/>
          <w:szCs w:val="14"/>
        </w:rPr>
        <w:t>Notice of Direct Certification</w:t>
      </w:r>
      <w:r w:rsidR="008A0C33" w:rsidRPr="00820EA8">
        <w:rPr>
          <w:rFonts w:asciiTheme="minorHAnsi" w:hAnsiTheme="minorHAnsi"/>
          <w:color w:val="231F20"/>
          <w:sz w:val="14"/>
          <w:szCs w:val="14"/>
        </w:rPr>
        <w:t xml:space="preserve"> – </w:t>
      </w:r>
      <w:r w:rsidR="008A0C33" w:rsidRPr="00820EA8">
        <w:rPr>
          <w:rFonts w:asciiTheme="minorHAnsi" w:hAnsiTheme="minorHAnsi"/>
          <w:b/>
          <w:color w:val="231F20"/>
          <w:sz w:val="14"/>
          <w:szCs w:val="14"/>
        </w:rPr>
        <w:t>REDUCED</w:t>
      </w:r>
      <w:r w:rsidR="00304791" w:rsidRPr="00820EA8">
        <w:rPr>
          <w:rFonts w:asciiTheme="minorHAnsi" w:hAnsiTheme="minorHAnsi"/>
          <w:b/>
          <w:color w:val="231F20"/>
          <w:sz w:val="14"/>
          <w:szCs w:val="14"/>
        </w:rPr>
        <w:t xml:space="preserve"> PRICE</w:t>
      </w:r>
      <w:r w:rsidR="008A0C33" w:rsidRPr="00820EA8">
        <w:rPr>
          <w:rFonts w:asciiTheme="minorHAnsi" w:hAnsiTheme="minorHAnsi"/>
          <w:color w:val="231F20"/>
          <w:sz w:val="14"/>
          <w:szCs w:val="14"/>
        </w:rPr>
        <w:t xml:space="preserve"> from the school district for reduced</w:t>
      </w:r>
      <w:r w:rsidR="00304791" w:rsidRPr="00820EA8">
        <w:rPr>
          <w:rFonts w:asciiTheme="minorHAnsi" w:hAnsiTheme="minorHAnsi"/>
          <w:color w:val="231F20"/>
          <w:sz w:val="14"/>
          <w:szCs w:val="14"/>
        </w:rPr>
        <w:t xml:space="preserve"> price</w:t>
      </w:r>
      <w:r w:rsidR="008A0C33" w:rsidRPr="00820EA8">
        <w:rPr>
          <w:rFonts w:asciiTheme="minorHAnsi" w:hAnsiTheme="minorHAnsi"/>
          <w:color w:val="231F20"/>
          <w:sz w:val="14"/>
          <w:szCs w:val="14"/>
        </w:rPr>
        <w:t xml:space="preserve"> meals, this application may be submitted</w:t>
      </w:r>
      <w:r w:rsidR="008A0C33" w:rsidRPr="00820EA8">
        <w:rPr>
          <w:rFonts w:asciiTheme="minorHAnsi" w:hAnsiTheme="minorHAnsi"/>
          <w:b/>
          <w:color w:val="231F20"/>
          <w:sz w:val="14"/>
          <w:szCs w:val="14"/>
        </w:rPr>
        <w:t xml:space="preserve">. </w:t>
      </w:r>
      <w:r w:rsidR="00E0497A" w:rsidRPr="00820EA8">
        <w:rPr>
          <w:rFonts w:asciiTheme="minorHAnsi" w:hAnsiTheme="minorHAnsi"/>
          <w:b/>
          <w:color w:val="231F20"/>
          <w:sz w:val="14"/>
          <w:szCs w:val="14"/>
        </w:rPr>
        <w:t>DO</w:t>
      </w:r>
      <w:r w:rsidRPr="00820EA8">
        <w:rPr>
          <w:rFonts w:asciiTheme="minorHAnsi" w:hAnsiTheme="minorHAnsi"/>
          <w:color w:val="231F20"/>
          <w:sz w:val="14"/>
          <w:szCs w:val="14"/>
        </w:rPr>
        <w:t xml:space="preserve"> let the school know if any children in the household are not listed on the </w:t>
      </w:r>
      <w:r w:rsidRPr="00820EA8">
        <w:rPr>
          <w:rFonts w:asciiTheme="minorHAnsi" w:hAnsiTheme="minorHAnsi"/>
          <w:b/>
          <w:color w:val="231F20"/>
          <w:sz w:val="14"/>
          <w:szCs w:val="14"/>
        </w:rPr>
        <w:t xml:space="preserve">Notice of Direct </w:t>
      </w:r>
      <w:r w:rsidR="00E0497A" w:rsidRPr="00820EA8">
        <w:rPr>
          <w:rFonts w:asciiTheme="minorHAnsi" w:hAnsiTheme="minorHAnsi"/>
          <w:b/>
          <w:color w:val="231F20"/>
          <w:sz w:val="14"/>
          <w:szCs w:val="14"/>
        </w:rPr>
        <w:t>Certification</w:t>
      </w:r>
      <w:r w:rsidR="006B0089">
        <w:rPr>
          <w:rFonts w:asciiTheme="minorHAnsi" w:hAnsiTheme="minorHAnsi"/>
          <w:color w:val="231F20"/>
          <w:sz w:val="14"/>
          <w:szCs w:val="14"/>
        </w:rPr>
        <w:t>-</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letter you received.</w:t>
      </w:r>
      <w:r w:rsidR="00820EA8">
        <w:rPr>
          <w:rFonts w:asciiTheme="minorHAnsi" w:hAnsiTheme="minorHAnsi"/>
          <w:color w:val="231F20"/>
          <w:sz w:val="14"/>
          <w:szCs w:val="14"/>
        </w:rPr>
        <w:t xml:space="preserve"> </w:t>
      </w:r>
      <w:r w:rsidR="000E6B5E" w:rsidRPr="00820EA8">
        <w:rPr>
          <w:rFonts w:asciiTheme="minorHAnsi" w:hAnsiTheme="minorHAnsi"/>
          <w:color w:val="231F20"/>
          <w:sz w:val="14"/>
          <w:szCs w:val="14"/>
        </w:rPr>
        <w:t xml:space="preserve">Complete one application </w:t>
      </w:r>
      <w:r w:rsidR="00383C09" w:rsidRPr="00820EA8">
        <w:rPr>
          <w:rFonts w:asciiTheme="minorHAnsi" w:hAnsiTheme="minorHAnsi"/>
          <w:color w:val="231F20"/>
          <w:sz w:val="14"/>
          <w:szCs w:val="14"/>
        </w:rPr>
        <w:t>per household</w:t>
      </w:r>
      <w:r w:rsidR="000E6B5E" w:rsidRPr="00820EA8">
        <w:rPr>
          <w:rFonts w:asciiTheme="minorHAnsi" w:hAnsiTheme="minorHAnsi"/>
          <w:color w:val="231F20"/>
          <w:sz w:val="14"/>
          <w:szCs w:val="14"/>
        </w:rPr>
        <w:t>.  Please use a pen (not a pencil).</w:t>
      </w:r>
      <w:r w:rsidRPr="00F64660">
        <w:rPr>
          <w:rFonts w:asciiTheme="minorHAnsi" w:hAnsiTheme="minorHAnsi"/>
          <w:color w:val="231F20"/>
          <w:sz w:val="15"/>
          <w:szCs w:val="15"/>
        </w:rPr>
        <w:t xml:space="preserve"> </w:t>
      </w:r>
      <w:r w:rsidR="005C36CC">
        <w:rPr>
          <w:rFonts w:asciiTheme="minorHAnsi" w:hAnsiTheme="minorHAnsi"/>
          <w:color w:val="231F20"/>
          <w:sz w:val="15"/>
          <w:szCs w:val="15"/>
        </w:rPr>
        <w:t xml:space="preserve">  </w:t>
      </w:r>
      <w:r w:rsidR="005C36CC" w:rsidRPr="005C36CC">
        <w:rPr>
          <w:rFonts w:asciiTheme="minorHAnsi" w:hAnsiTheme="minorHAnsi"/>
          <w:color w:val="231F20"/>
          <w:sz w:val="15"/>
          <w:szCs w:val="15"/>
          <w:highlight w:val="yellow"/>
        </w:rPr>
        <w:t>Please complete all required information on this form incomplete applications will be returned.</w:t>
      </w:r>
      <w:r w:rsidR="006A6658" w:rsidRPr="00F64660">
        <w:rPr>
          <w:rFonts w:asciiTheme="minorHAnsi" w:hAnsiTheme="minorHAnsi"/>
          <w:sz w:val="15"/>
          <w:szCs w:val="15"/>
        </w:rPr>
        <w:br w:type="column"/>
      </w:r>
    </w:p>
    <w:p w14:paraId="2069ABB2" w14:textId="442CF111" w:rsidR="006A6658" w:rsidRPr="009634DF" w:rsidRDefault="006A6658">
      <w:pPr>
        <w:pStyle w:val="BodyText"/>
        <w:kinsoku w:val="0"/>
        <w:overflowPunct w:val="0"/>
        <w:spacing w:before="2"/>
        <w:ind w:left="0"/>
        <w:rPr>
          <w:rFonts w:asciiTheme="minorHAnsi" w:hAnsiTheme="minorHAnsi"/>
          <w:sz w:val="6"/>
          <w:szCs w:val="6"/>
        </w:rPr>
      </w:pPr>
    </w:p>
    <w:p w14:paraId="10EC9E50" w14:textId="2D175F70"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1361190C">
                <wp:extent cx="9653902" cy="209550"/>
                <wp:effectExtent l="0" t="0" r="508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3902" cy="209550"/>
                          <a:chOff x="0" y="0"/>
                          <a:chExt cx="15123"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wps:txbx>
                        <wps:bodyPr rot="0" vert="horz" wrap="square" lIns="0" tIns="0" rIns="0" bIns="0" anchor="t" anchorCtr="0" upright="1">
                          <a:noAutofit/>
                        </wps:bodyPr>
                      </wps:wsp>
                    </wpg:wgp>
                  </a:graphicData>
                </a:graphic>
              </wp:inline>
            </w:drawing>
          </mc:Choice>
          <mc:Fallback>
            <w:pict>
              <v:group w14:anchorId="0618F7E4" id="Group 58" o:spid="_x0000_s1026" style="width:760.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" path="m,414r14141,l14141,,,,,414xe" fillcolor="#548dd4 [1951]"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6FFA3C3D"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 xml:space="preserve">How to Apply for Free and </w:t>
      </w:r>
      <w:proofErr w:type="gramStart"/>
      <w:r w:rsidRPr="001733E0">
        <w:rPr>
          <w:rFonts w:asciiTheme="minorHAnsi" w:hAnsiTheme="minorHAnsi" w:cs="HelveticaNeueLTStd-Bd"/>
          <w:b/>
          <w:i/>
          <w:sz w:val="14"/>
          <w:szCs w:val="14"/>
        </w:rPr>
        <w:t>Reduced Price</w:t>
      </w:r>
      <w:proofErr w:type="gramEnd"/>
      <w:r w:rsidRPr="001733E0">
        <w:rPr>
          <w:rFonts w:asciiTheme="minorHAnsi" w:hAnsiTheme="minorHAnsi" w:cs="HelveticaNeueLTStd-Bd"/>
          <w:b/>
          <w:i/>
          <w:sz w:val="14"/>
          <w:szCs w:val="14"/>
        </w:rPr>
        <w:t xml:space="preserv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D63A36">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7694D70" w14:textId="07B88B55"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5DCC92C2" w14:textId="2C67F336"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D63A36">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2576E911" w14:textId="5E4FF67A"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84BB362"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1416B610"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3FE887D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652CF64B"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221C14C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16724CBE"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5121F50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26B21313"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044DD00A"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429EFD62"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F60FBA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0639590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6E617F2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0D9C6F5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55F06EB4">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" path="m,414r14141,l14141,,,,,414xe" fillcolor="#548dd4 [1951]"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" path="m,414r981,l981,,,,,414xe" fillcolor="#17365d [2415]" stroked="f">
                  <v:path arrowok="t" o:connecttype="custom" o:connectlocs="0,414;981,414;981,0;0,0;0,414" o:connectangles="0,0,0,0,0"/>
                </v:shape>
                <v:shape id="_x0000_s1034" type="#_x0000_t202" style="position:absolute;left:154;top:64;width:6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3F18A904"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58240"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E7CE" id="Text Box 63" o:spid="_x0000_s1036" type="#_x0000_t202" style="position:absolute;left:0;text-align:left;margin-left:563.9pt;margin-top:1.3pt;width:205.5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162C05BE" w:rsidR="006A6658" w:rsidRPr="009634DF" w:rsidRDefault="006A6658">
      <w:pPr>
        <w:pStyle w:val="BodyText"/>
        <w:kinsoku w:val="0"/>
        <w:overflowPunct w:val="0"/>
        <w:spacing w:before="9"/>
        <w:ind w:left="0"/>
        <w:rPr>
          <w:rFonts w:asciiTheme="minorHAnsi" w:hAnsiTheme="minorHAnsi"/>
          <w:sz w:val="6"/>
          <w:szCs w:val="6"/>
        </w:rPr>
      </w:pPr>
    </w:p>
    <w:p w14:paraId="70209D52" w14:textId="31E5163A" w:rsidR="00A35527" w:rsidRDefault="00EE75CC" w:rsidP="000A1549">
      <w:pPr>
        <w:pStyle w:val="BodyText"/>
        <w:kinsoku w:val="0"/>
        <w:overflowPunct w:val="0"/>
        <w:spacing w:before="0"/>
        <w:ind w:left="90" w:right="356" w:hanging="90"/>
        <w:rPr>
          <w:rFonts w:asciiTheme="minorHAnsi" w:hAnsiTheme="minorHAnsi"/>
        </w:rPr>
      </w:pPr>
      <w:r>
        <w:rPr>
          <w:noProof/>
        </w:rPr>
        <mc:AlternateContent>
          <mc:Choice Requires="wps">
            <w:drawing>
              <wp:anchor distT="0" distB="0" distL="114300" distR="114300" simplePos="0" relativeHeight="251664402" behindDoc="0" locked="0" layoutInCell="1" allowOverlap="1" wp14:anchorId="6EB28474" wp14:editId="649F4DDE">
                <wp:simplePos x="0" y="0"/>
                <wp:positionH relativeFrom="column">
                  <wp:posOffset>102246</wp:posOffset>
                </wp:positionH>
                <wp:positionV relativeFrom="paragraph">
                  <wp:posOffset>52393</wp:posOffset>
                </wp:positionV>
                <wp:extent cx="418758" cy="136006"/>
                <wp:effectExtent l="0" t="0" r="0" b="0"/>
                <wp:wrapNone/>
                <wp:docPr id="195106503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58" cy="13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wps:txbx>
                      <wps:bodyPr rot="0" vert="horz" wrap="square" lIns="0" tIns="0" rIns="0" bIns="0" anchor="t" anchorCtr="0" upright="1">
                        <a:noAutofit/>
                      </wps:bodyPr>
                    </wps:wsp>
                  </a:graphicData>
                </a:graphic>
              </wp:anchor>
            </w:drawing>
          </mc:Choice>
          <mc:Fallback>
            <w:pict>
              <v:shape w14:anchorId="6EB28474" id="Text Box 294" o:spid="_x0000_s1037" type="#_x0000_t202" style="position:absolute;left:0;text-align:left;margin-left:8.05pt;margin-top:4.15pt;width:32.95pt;height:10.7pt;z-index:251664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" filled="f" stroked="f">
                <v:textbox inset="0,0,0,0">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v:textbox>
              </v:shape>
            </w:pict>
          </mc:Fallback>
        </mc:AlternateContent>
      </w:r>
      <w:r w:rsidR="003640B5">
        <w:rPr>
          <w:rFonts w:asciiTheme="minorHAnsi" w:hAnsiTheme="minorHAnsi"/>
          <w:noProof/>
          <w:sz w:val="20"/>
          <w:szCs w:val="20"/>
        </w:rPr>
        <mc:AlternateContent>
          <mc:Choice Requires="wpg">
            <w:drawing>
              <wp:inline distT="0" distB="0" distL="0" distR="0" wp14:anchorId="46BDBC72" wp14:editId="3FCB339C">
                <wp:extent cx="9679940" cy="257117"/>
                <wp:effectExtent l="0" t="0" r="0" b="1016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57117"/>
                          <a:chOff x="0" y="0"/>
                          <a:chExt cx="15123" cy="360"/>
                        </a:xfrm>
                      </wpg:grpSpPr>
                      <wps:wsp>
                        <wps:cNvPr id="663" name="Freeform 302"/>
                        <wps:cNvSpPr>
                          <a:spLocks/>
                        </wps:cNvSpPr>
                        <wps:spPr bwMode="auto">
                          <a:xfrm>
                            <a:off x="981" y="0"/>
                            <a:ext cx="14142" cy="322"/>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322"/>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Text Box 305"/>
                        <wps:cNvSpPr txBox="1">
                          <a:spLocks noChangeArrowheads="1"/>
                        </wps:cNvSpPr>
                        <wps:spPr bwMode="auto">
                          <a:xfrm>
                            <a:off x="1148" y="56"/>
                            <a:ext cx="133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w:pict>
              <v:group w14:anchorId="46BDBC72" id="Group 301" o:spid="_x0000_s1038" style="width:762.2pt;height:20.25pt;mso-position-horizontal-relative:char;mso-position-vertical-relative:line" coordsize="151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">
                <v:shape id="Freeform 302" o:spid="_x0000_s1039" style="position:absolute;left:981;width:14142;height:322;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" path="m,414r14141,l14141,,,,,414xe" fillcolor="#548dd4 [1951]" stroked="f">
                  <v:path arrowok="t" o:connecttype="custom" o:connectlocs="0,322;14141,322;14141,0;0,0;0,322" o:connectangles="0,0,0,0,0"/>
                </v:shape>
                <v:shape id="Freeform 303" o:spid="_x0000_s1040" style="position:absolute;width:982;height:322;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" path="m,414r981,l981,,,,,414xe" fillcolor="#17365d [2415]" stroked="f">
                  <v:path arrowok="t" o:connecttype="custom" o:connectlocs="0,322;981,322;981,0;0,0;0,322" o:connectangles="0,0,0,0,0"/>
                </v:shape>
                <v:shape id="Text Box 305" o:spid="_x0000_s1041" type="#_x0000_t202" style="position:absolute;left:1148;top:56;width:133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 xml:space="preserve">Sources </w:t>
      </w:r>
      <w:r w:rsidR="00820EA8">
        <w:rPr>
          <w:rFonts w:asciiTheme="minorHAnsi" w:hAnsiTheme="minorHAnsi"/>
          <w:b/>
        </w:rPr>
        <w:t xml:space="preserve">and Examples </w:t>
      </w:r>
      <w:r w:rsidR="001733E0" w:rsidRPr="006A2009">
        <w:rPr>
          <w:rFonts w:asciiTheme="minorHAnsi" w:hAnsiTheme="minorHAnsi"/>
          <w:b/>
        </w:rPr>
        <w:t>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margin" w:tblpXSpec="right" w:tblpY="9"/>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F5B8E">
        <w:trPr>
          <w:trHeight w:hRule="exact" w:val="180"/>
        </w:trPr>
        <w:tc>
          <w:tcPr>
            <w:tcW w:w="1825" w:type="dxa"/>
            <w:gridSpan w:val="4"/>
            <w:vMerge w:val="restart"/>
            <w:tcBorders>
              <w:top w:val="nil"/>
              <w:left w:val="nil"/>
              <w:bottom w:val="single" w:sz="2" w:space="0" w:color="808285"/>
              <w:right w:val="nil"/>
            </w:tcBorders>
            <w:vAlign w:val="bottom"/>
          </w:tcPr>
          <w:p w14:paraId="2E4043DB" w14:textId="56E23C7C" w:rsidR="00A35527" w:rsidRPr="00A35527" w:rsidRDefault="006C33F9" w:rsidP="00AF5B8E">
            <w:pPr>
              <w:pStyle w:val="TableParagraph"/>
              <w:kinsoku w:val="0"/>
              <w:overflowPunct w:val="0"/>
              <w:spacing w:before="51"/>
              <w:rPr>
                <w:rFonts w:asciiTheme="minorHAnsi" w:hAnsiTheme="minorHAnsi"/>
                <w:sz w:val="14"/>
                <w:szCs w:val="14"/>
              </w:rPr>
            </w:pPr>
            <w:r>
              <w:rPr>
                <w:rFonts w:asciiTheme="minorHAnsi" w:hAnsiTheme="minorHAnsi" w:cs="Arial Narrow"/>
                <w:color w:val="231F20"/>
                <w:spacing w:val="-2"/>
                <w:sz w:val="14"/>
                <w:szCs w:val="14"/>
              </w:rPr>
              <w:t xml:space="preserve"> </w:t>
            </w:r>
          </w:p>
        </w:tc>
        <w:tc>
          <w:tcPr>
            <w:tcW w:w="1825" w:type="dxa"/>
            <w:gridSpan w:val="4"/>
            <w:tcBorders>
              <w:top w:val="nil"/>
              <w:left w:val="nil"/>
              <w:bottom w:val="single" w:sz="2" w:space="0" w:color="808285"/>
              <w:right w:val="nil"/>
            </w:tcBorders>
            <w:vAlign w:val="bottom"/>
          </w:tcPr>
          <w:p w14:paraId="72780624" w14:textId="58A753E2" w:rsidR="00A35527" w:rsidRPr="00A35527" w:rsidRDefault="00A35527" w:rsidP="00AF5B8E">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AF5B8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F5B8E">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F5B8E">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F5B8E">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234D964F" w:rsidR="00A35527" w:rsidRPr="00A35527" w:rsidRDefault="00A35527" w:rsidP="00AF5B8E">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F5B8E">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AF5B8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F5B8E">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F5B8E">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F5B8E">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F5B8E">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F5B8E">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1A8A63B6"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0BDB5739" w14:textId="4C317289"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w:t>
      </w:r>
      <w:r w:rsidR="005F60E5">
        <w:rPr>
          <w:rFonts w:asciiTheme="minorHAnsi" w:hAnsiTheme="minorHAnsi"/>
        </w:rPr>
        <w:t xml:space="preserve"> </w:t>
      </w:r>
      <w:r w:rsidR="001528A9">
        <w:rPr>
          <w:rFonts w:asciiTheme="minorHAnsi" w:hAnsiTheme="minorHAnsi"/>
        </w:rPr>
        <w:t>(before taxes and deductions)</w:t>
      </w:r>
      <w:r w:rsidRPr="00846488">
        <w:rPr>
          <w:rFonts w:asciiTheme="minorHAnsi" w:hAnsiTheme="minorHAnsi"/>
        </w:rPr>
        <w:t xml:space="preserv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56286DC2"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58254"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48F2" id="Text Box 243" o:spid="_x0000_s1042" type="#_x0000_t202" style="position:absolute;left:0;text-align:left;margin-left:434.25pt;margin-top:15.5pt;width:56.25pt;height: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TZiQ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58253"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BD33" id="Text Box 242" o:spid="_x0000_s1043" type="#_x0000_t202" style="position:absolute;left:0;text-align:left;margin-left:617.05pt;margin-top:15.5pt;width:56.25pt;height:2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List all Household Members not listed in STEP 1 (including yourself) even if they do not receive income. For each Household Member listed, if they do receive income, report total gross income (before taxes</w:t>
      </w:r>
      <w:r w:rsidR="00306BD3">
        <w:rPr>
          <w:rFonts w:asciiTheme="minorHAnsi" w:hAnsiTheme="minorHAnsi"/>
          <w:b w:val="0"/>
          <w:color w:val="231F20"/>
          <w:sz w:val="14"/>
          <w:szCs w:val="14"/>
        </w:rPr>
        <w:t xml:space="preserve"> and after deduction</w:t>
      </w:r>
      <w:r w:rsidR="00EA74D9">
        <w:rPr>
          <w:rFonts w:asciiTheme="minorHAnsi" w:hAnsiTheme="minorHAnsi"/>
          <w:b w:val="0"/>
          <w:color w:val="231F20"/>
          <w:sz w:val="14"/>
          <w:szCs w:val="14"/>
        </w:rPr>
        <w:t>s</w:t>
      </w:r>
      <w:r w:rsidR="006A6658" w:rsidRPr="00846488">
        <w:rPr>
          <w:rFonts w:asciiTheme="minorHAnsi" w:hAnsiTheme="minorHAnsi"/>
          <w:b w:val="0"/>
          <w:color w:val="231F20"/>
          <w:sz w:val="14"/>
          <w:szCs w:val="14"/>
        </w:rPr>
        <w:t xml:space="preserve">)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46584473"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58252" behindDoc="0" locked="0" layoutInCell="1" allowOverlap="1" wp14:anchorId="7D70FBF1" wp14:editId="148C680D">
                <wp:simplePos x="0" y="0"/>
                <wp:positionH relativeFrom="column">
                  <wp:posOffset>3224709</wp:posOffset>
                </wp:positionH>
                <wp:positionV relativeFrom="paragraph">
                  <wp:posOffset>73559</wp:posOffset>
                </wp:positionV>
                <wp:extent cx="714375" cy="168505"/>
                <wp:effectExtent l="0" t="0" r="9525" b="317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BF1" id="Text Box 241" o:spid="_x0000_s1044" type="#_x0000_t202" style="position:absolute;left:0;text-align:left;margin-left:253.9pt;margin-top:5.8pt;width:56.25pt;height:1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22iAIAABk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48FD0B00"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58251"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B84BF4F"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1324CF8C"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0315C77C"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592CCE5"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129ABBE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8244"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9C9D" id="Text Box 73" o:spid="_x0000_s1045" type="#_x0000_t202" style="position:absolute;left:0;text-align:left;margin-left:446.25pt;margin-top:-17.1pt;width:63.4pt;height:1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ZQ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58243"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5D0F5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58242"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5ACE867"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0C5BA5DB"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58241"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E480C52"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w:t>
      </w:r>
      <w:r w:rsidR="00820EA8">
        <w:rPr>
          <w:rFonts w:asciiTheme="minorHAnsi" w:hAnsiTheme="minorHAnsi"/>
          <w:b/>
          <w:bCs/>
          <w:color w:val="231F20"/>
          <w:position w:val="7"/>
          <w:sz w:val="13"/>
          <w:szCs w:val="13"/>
        </w:rPr>
        <w:t>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02B1D160"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7187AB54">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3DBD32BE"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5C36CC">
                                <w:rPr>
                                  <w:rFonts w:asciiTheme="minorHAnsi" w:hAnsiTheme="minorHAnsi"/>
                                  <w:b/>
                                  <w:bCs/>
                                  <w:color w:val="FFFFFF"/>
                                  <w:sz w:val="16"/>
                                  <w:szCs w:val="16"/>
                                  <w:highlight w:val="red"/>
                                  <w:u w:val="single"/>
                                </w:rPr>
                                <w:t xml:space="preserve">Alison </w:t>
                              </w:r>
                              <w:proofErr w:type="gramStart"/>
                              <w:r w:rsidR="005C36CC">
                                <w:rPr>
                                  <w:rFonts w:asciiTheme="minorHAnsi" w:hAnsiTheme="minorHAnsi"/>
                                  <w:b/>
                                  <w:bCs/>
                                  <w:color w:val="FFFFFF"/>
                                  <w:sz w:val="16"/>
                                  <w:szCs w:val="16"/>
                                  <w:highlight w:val="red"/>
                                  <w:u w:val="single"/>
                                </w:rPr>
                                <w:t>Weir  9</w:t>
                              </w:r>
                              <w:proofErr w:type="gramEnd"/>
                              <w:r w:rsidR="005C36CC">
                                <w:rPr>
                                  <w:rFonts w:asciiTheme="minorHAnsi" w:hAnsiTheme="minorHAnsi"/>
                                  <w:b/>
                                  <w:bCs/>
                                  <w:color w:val="FFFFFF"/>
                                  <w:sz w:val="16"/>
                                  <w:szCs w:val="16"/>
                                  <w:highlight w:val="red"/>
                                  <w:u w:val="single"/>
                                </w:rPr>
                                <w:t xml:space="preserve"> N Main St Uxbridge MA 01569</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" path="m,414r14141,l14141,,,,,414xe" fillcolor="#548dd4 [1951]"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" path="m,414r981,l981,,,,,414xe" fillcolor="#17365d [2415]" stroked="f">
                  <v:path arrowok="t" o:connecttype="custom" o:connectlocs="0,414;981,414;981,0;0,0;0,414" o:connectangles="0,0,0,0,0"/>
                </v:sha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3DBD32BE"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5C36CC">
                          <w:rPr>
                            <w:rFonts w:asciiTheme="minorHAnsi" w:hAnsiTheme="minorHAnsi"/>
                            <w:b/>
                            <w:bCs/>
                            <w:color w:val="FFFFFF"/>
                            <w:sz w:val="16"/>
                            <w:szCs w:val="16"/>
                            <w:highlight w:val="red"/>
                            <w:u w:val="single"/>
                          </w:rPr>
                          <w:t xml:space="preserve">Alison </w:t>
                        </w:r>
                        <w:proofErr w:type="gramStart"/>
                        <w:r w:rsidR="005C36CC">
                          <w:rPr>
                            <w:rFonts w:asciiTheme="minorHAnsi" w:hAnsiTheme="minorHAnsi"/>
                            <w:b/>
                            <w:bCs/>
                            <w:color w:val="FFFFFF"/>
                            <w:sz w:val="16"/>
                            <w:szCs w:val="16"/>
                            <w:highlight w:val="red"/>
                            <w:u w:val="single"/>
                          </w:rPr>
                          <w:t>Weir  9</w:t>
                        </w:r>
                        <w:proofErr w:type="gramEnd"/>
                        <w:r w:rsidR="005C36CC">
                          <w:rPr>
                            <w:rFonts w:asciiTheme="minorHAnsi" w:hAnsiTheme="minorHAnsi"/>
                            <w:b/>
                            <w:bCs/>
                            <w:color w:val="FFFFFF"/>
                            <w:sz w:val="16"/>
                            <w:szCs w:val="16"/>
                            <w:highlight w:val="red"/>
                            <w:u w:val="single"/>
                          </w:rPr>
                          <w:t xml:space="preserve"> N Main St Uxbridge MA 01569</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38BCB602"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B375D2"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69DC568"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0E03EED"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EDD3737"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EDB1736"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1A719064" w:rsidR="006A6658" w:rsidRPr="009634DF" w:rsidRDefault="003640B5">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71ACC470" wp14:editId="3F4A855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99C1051"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0E49A4E"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C82A0F"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2C2A2661"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bookmarkStart w:id="0" w:name="_GoBack"/>
      <w:bookmarkEnd w:id="0"/>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440D0C85"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7CC4B68A">
                <wp:extent cx="9632950" cy="218022"/>
                <wp:effectExtent l="0" t="0" r="6350" b="1079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8022"/>
                          <a:chOff x="0" y="0"/>
                          <a:chExt cx="12972" cy="414"/>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2470"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242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wps:txbx>
                        <wps:bodyPr rot="0" vert="horz" wrap="square" lIns="0" tIns="0" rIns="0" bIns="0" anchor="t" anchorCtr="0" upright="1">
                          <a:noAutofit/>
                        </wps:bodyPr>
                      </wps:wsp>
                      <wps:wsp>
                        <wps:cNvPr id="462" name="Text Box 478"/>
                        <wps:cNvSpPr txBox="1">
                          <a:spLocks noChangeArrowheads="1"/>
                        </wps:cNvSpPr>
                        <wps:spPr bwMode="auto">
                          <a:xfrm>
                            <a:off x="2629" y="64"/>
                            <a:ext cx="100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wps:txbx>
                        <wps:bodyPr rot="0" vert="horz" wrap="square" lIns="0" tIns="0" rIns="0" bIns="0" anchor="t" anchorCtr="0" upright="1">
                          <a:noAutofit/>
                        </wps:bodyPr>
                      </wps:wsp>
                    </wpg:wgp>
                  </a:graphicData>
                </a:graphic>
              </wp:inline>
            </w:drawing>
          </mc:Choice>
          <mc:Fallback>
            <w:pict>
              <v:group w14:anchorId="2C9F0460" id="Group 474" o:spid="_x0000_s1051" style="width:758.5pt;height:17.15pt;mso-position-horizontal-relative:char;mso-position-vertical-relative:line" coordsize="129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">
                <v:shape id="Freeform 475" o:spid="_x0000_s1052"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" path="m,414r14141,l14141,,,,,414xe" fillcolor="#548dd4 [1951]" stroked="f">
                  <v:path arrowok="t" o:connecttype="custom" o:connectlocs="0,414;11990,414;11990,0;0,0;0,414" o:connectangles="0,0,0,0,0"/>
                </v:shape>
                <v:shape id="Freeform 476" o:spid="_x0000_s1053" style="position:absolute;width:2470;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" path="m,414r981,l981,,,,,414xe" fillcolor="#17365d [2415]" stroked="f">
                  <v:path arrowok="t" o:connecttype="custom" o:connectlocs="0,414;2467,414;2467,0;0,0;0,414" o:connectangles="0,0,0,0,0"/>
                </v:shape>
                <v:shape id="Text Box 477" o:spid="_x0000_s1054" type="#_x0000_t202" style="position:absolute;left:154;top:64;width:242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v:textbox>
                </v:shape>
                <v:shape id="Text Box 478" o:spid="_x0000_s1055" type="#_x0000_t202" style="position:absolute;left:2629;top:64;width:1002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v:textbox>
                </v:shape>
                <w10:anchorlock/>
              </v:group>
            </w:pict>
          </mc:Fallback>
        </mc:AlternateContent>
      </w:r>
    </w:p>
    <w:p w14:paraId="774E9E96" w14:textId="43A62E6C" w:rsidR="006A6658" w:rsidRPr="00DE458F" w:rsidRDefault="00550EF4">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58257" behindDoc="0" locked="0" layoutInCell="1" allowOverlap="1" wp14:anchorId="69F40BF4" wp14:editId="0C8EF857">
                <wp:simplePos x="0" y="0"/>
                <wp:positionH relativeFrom="column">
                  <wp:posOffset>4084729</wp:posOffset>
                </wp:positionH>
                <wp:positionV relativeFrom="paragraph">
                  <wp:posOffset>7430</wp:posOffset>
                </wp:positionV>
                <wp:extent cx="4998346" cy="1933575"/>
                <wp:effectExtent l="0" t="0" r="12065"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346"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6" type="#_x0000_t202" style="position:absolute;margin-left:321.65pt;margin-top:.6pt;width:393.55pt;height:15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itAIAALY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4D3F1D3D" w:rsidR="006A6658" w:rsidRPr="002B25BD" w:rsidRDefault="00550EF4" w:rsidP="002B25BD">
      <w:pPr>
        <w:pStyle w:val="Heading1"/>
        <w:tabs>
          <w:tab w:val="left" w:pos="7516"/>
        </w:tabs>
        <w:kinsoku w:val="0"/>
        <w:overflowPunct w:val="0"/>
        <w:spacing w:line="200" w:lineRule="atLeast"/>
        <w:ind w:left="0"/>
        <w:rPr>
          <w:rFonts w:asciiTheme="minorHAnsi" w:hAnsiTheme="minorHAnsi"/>
          <w:position w:val="2"/>
          <w:sz w:val="6"/>
          <w:szCs w:val="6"/>
        </w:rPr>
      </w:pPr>
      <w:r>
        <w:rPr>
          <w:rFonts w:asciiTheme="minorHAnsi" w:hAnsiTheme="minorHAnsi"/>
          <w:noProof/>
          <w:sz w:val="16"/>
          <w:szCs w:val="16"/>
        </w:rPr>
        <mc:AlternateContent>
          <mc:Choice Requires="wps">
            <w:drawing>
              <wp:inline distT="0" distB="0" distL="0" distR="0" wp14:anchorId="09518D4C" wp14:editId="1ED32C15">
                <wp:extent cx="3685543" cy="1638066"/>
                <wp:effectExtent l="0" t="0" r="10160" b="63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3" cy="163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09518D4C" id="Text Box 485" o:spid="_x0000_s1057" type="#_x0000_t202" style="width:29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I6tAIAALY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" filled="f" stroked="f">
                <v:textbox inset="0,0,0,0">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p>
    <w:p w14:paraId="50FA8747" w14:textId="1006D060"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219BC43F">
                <wp:extent cx="9557309" cy="181129"/>
                <wp:effectExtent l="0" t="0" r="6350" b="9525"/>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7309" cy="181129"/>
                          <a:chOff x="-13" y="128"/>
                          <a:chExt cx="12936" cy="436"/>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5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62" y="213"/>
                            <a:ext cx="9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wps:txbx>
                        <wps:bodyPr rot="0" vert="horz" wrap="square" lIns="0" tIns="0" rIns="0" bIns="0" anchor="t" anchorCtr="0" upright="1">
                          <a:noAutofit/>
                        </wps:bodyPr>
                      </wps:wsp>
                    </wpg:wgp>
                  </a:graphicData>
                </a:graphic>
              </wp:inline>
            </w:drawing>
          </mc:Choice>
          <mc:Fallback>
            <w:pict>
              <v:group w14:anchorId="093AE405" id="Group 479" o:spid="_x0000_s1058" style="width:752.55pt;height:14.25pt;mso-position-horizontal-relative:char;mso-position-vertical-relative:line" coordorigin="-13,128" coordsize="129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">
                <v:shape id="Freeform 480" o:spid="_x0000_s1059"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" path="m,414r14141,l14141,,,,,414xe" fillcolor="#548dd4 [1951]" stroked="f">
                  <v:path arrowok="t" o:connecttype="custom" o:connectlocs="0,414;11990,414;11990,0;0,0;0,414" o:connectangles="0,0,0,0,0"/>
                </v:shape>
                <v:shape id="Freeform 481" o:spid="_x0000_s1060" style="position:absolute;left:-13;top:150;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" path="m,414r981,l981,,,,,414xe" fillcolor="#17365d [2415]" stroked="f">
                  <v:path arrowok="t" o:connecttype="custom" o:connectlocs="0,414;1223,414;1223,0;0,0;0,414" o:connectangles="0,0,0,0,0"/>
                </v:shape>
                <v:shape id="Text Box 482" o:spid="_x0000_s1061" type="#_x0000_t202" style="position:absolute;left:162;top:213;width:9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2"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67BEF2BA" w14:textId="733A3FE4" w:rsidR="006A6658" w:rsidRPr="009634DF" w:rsidRDefault="00636A0B" w:rsidP="00F30A7C">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r w:rsidRPr="00103521">
        <w:rPr>
          <w:rFonts w:asciiTheme="minorHAnsi" w:hAnsiTheme="minorHAnsi"/>
          <w:noProof/>
          <w:sz w:val="16"/>
          <w:szCs w:val="16"/>
        </w:rPr>
        <mc:AlternateContent>
          <mc:Choice Requires="wps">
            <w:drawing>
              <wp:anchor distT="45720" distB="45720" distL="114300" distR="114300" simplePos="0" relativeHeight="251658258" behindDoc="0" locked="0" layoutInCell="1" allowOverlap="1" wp14:anchorId="647BDA7D" wp14:editId="2AE76658">
                <wp:simplePos x="0" y="0"/>
                <wp:positionH relativeFrom="column">
                  <wp:posOffset>5231130</wp:posOffset>
                </wp:positionH>
                <wp:positionV relativeFrom="paragraph">
                  <wp:posOffset>3810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Pr="00536F50" w:rsidRDefault="00103521">
                            <w:pPr>
                              <w:rPr>
                                <w:b/>
                                <w:bCs/>
                              </w:rPr>
                            </w:pPr>
                            <w:r w:rsidRPr="00536F50">
                              <w:rPr>
                                <w:rFonts w:asciiTheme="minorHAnsi" w:hAnsiTheme="minorHAnsi"/>
                                <w:b/>
                                <w:bCs/>
                                <w:color w:val="231F20"/>
                                <w:sz w:val="14"/>
                                <w:szCs w:val="14"/>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Pr="00536F50">
                              <w:rPr>
                                <w:rFonts w:asciiTheme="minorHAnsi" w:hAnsiTheme="minorHAnsi"/>
                                <w:b/>
                                <w:bCs/>
                                <w:color w:val="231F20"/>
                                <w:sz w:val="14"/>
                                <w:szCs w:val="14"/>
                              </w:rPr>
                              <w:t>reduced price</w:t>
                            </w:r>
                            <w:proofErr w:type="gramEnd"/>
                            <w:r w:rsidRPr="00536F50">
                              <w:rPr>
                                <w:rFonts w:asciiTheme="minorHAnsi" w:hAnsiTheme="minorHAnsi"/>
                                <w:b/>
                                <w:bCs/>
                                <w:color w:val="231F20"/>
                                <w:sz w:val="14"/>
                                <w:szCs w:val="14"/>
                              </w:rPr>
                              <w:t xml:space="preserv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7BDA7D" id="Text Box 2" o:spid="_x0000_s1063" type="#_x0000_t202" style="position:absolute;left:0;text-align:left;margin-left:411.9pt;margin-top:.3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">
                <v:textbox style="mso-fit-shape-to-text:t">
                  <w:txbxContent>
                    <w:p w14:paraId="5F2DBC51" w14:textId="77777777" w:rsidR="00103521" w:rsidRPr="00536F50" w:rsidRDefault="00103521">
                      <w:pPr>
                        <w:rPr>
                          <w:b/>
                          <w:bCs/>
                        </w:rPr>
                      </w:pPr>
                      <w:r w:rsidRPr="00536F50">
                        <w:rPr>
                          <w:rFonts w:asciiTheme="minorHAnsi" w:hAnsiTheme="minorHAnsi"/>
                          <w:b/>
                          <w:bCs/>
                          <w:color w:val="231F20"/>
                          <w:sz w:val="14"/>
                          <w:szCs w:val="14"/>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Pr="00536F50">
                        <w:rPr>
                          <w:rFonts w:asciiTheme="minorHAnsi" w:hAnsiTheme="minorHAnsi"/>
                          <w:b/>
                          <w:bCs/>
                          <w:color w:val="231F20"/>
                          <w:sz w:val="14"/>
                          <w:szCs w:val="14"/>
                        </w:rPr>
                        <w:t>reduced price</w:t>
                      </w:r>
                      <w:proofErr w:type="gramEnd"/>
                      <w:r w:rsidRPr="00536F50">
                        <w:rPr>
                          <w:rFonts w:asciiTheme="minorHAnsi" w:hAnsiTheme="minorHAnsi"/>
                          <w:b/>
                          <w:bCs/>
                          <w:color w:val="231F20"/>
                          <w:sz w:val="14"/>
                          <w:szCs w:val="14"/>
                        </w:rPr>
                        <w:t xml:space="preserve"> meals.</w:t>
                      </w:r>
                    </w:p>
                  </w:txbxContent>
                </v:textbox>
              </v:shape>
            </w:pict>
          </mc:Fallback>
        </mc:AlternateContent>
      </w:r>
    </w:p>
    <w:tbl>
      <w:tblPr>
        <w:tblW w:w="8012" w:type="dxa"/>
        <w:tblLayout w:type="fixed"/>
        <w:tblLook w:val="04A0" w:firstRow="1" w:lastRow="0" w:firstColumn="1" w:lastColumn="0" w:noHBand="0" w:noVBand="1"/>
      </w:tblPr>
      <w:tblGrid>
        <w:gridCol w:w="2249"/>
        <w:gridCol w:w="2695"/>
        <w:gridCol w:w="3068"/>
      </w:tblGrid>
      <w:tr w:rsidR="00636A0B" w:rsidRPr="00BF6DBE" w14:paraId="2DC9D4D2" w14:textId="77777777" w:rsidTr="00340897">
        <w:trPr>
          <w:trHeight w:hRule="exact" w:val="174"/>
        </w:trPr>
        <w:tc>
          <w:tcPr>
            <w:tcW w:w="2249" w:type="dxa"/>
            <w:shd w:val="clear" w:color="auto" w:fill="C6D9F1" w:themeFill="text2" w:themeFillTint="33"/>
            <w:vAlign w:val="bottom"/>
          </w:tcPr>
          <w:p w14:paraId="273A60B7" w14:textId="5EA664E2" w:rsidR="00636A0B" w:rsidRPr="00550EF4" w:rsidRDefault="00550EF4" w:rsidP="00E0142B">
            <w:pPr>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Ethnicity:</w:t>
            </w:r>
          </w:p>
          <w:p w14:paraId="059D26A0" w14:textId="77777777" w:rsidR="00636A0B" w:rsidRPr="00BF6DBE" w:rsidRDefault="00636A0B" w:rsidP="00E0142B">
            <w:pPr>
              <w:rPr>
                <w:rFonts w:asciiTheme="minorHAnsi" w:hAnsiTheme="minorHAnsi" w:cs="Arial"/>
                <w:b/>
                <w:i/>
                <w:sz w:val="14"/>
                <w:szCs w:val="14"/>
              </w:rPr>
            </w:pPr>
          </w:p>
        </w:tc>
        <w:tc>
          <w:tcPr>
            <w:tcW w:w="5763" w:type="dxa"/>
            <w:gridSpan w:val="2"/>
            <w:shd w:val="clear" w:color="auto" w:fill="C6D9F1" w:themeFill="text2" w:themeFillTint="33"/>
            <w:vAlign w:val="center"/>
          </w:tcPr>
          <w:p w14:paraId="78DF68F1" w14:textId="77777777" w:rsidR="00636A0B" w:rsidRPr="00550EF4" w:rsidRDefault="00636A0B" w:rsidP="00E0142B">
            <w:pPr>
              <w:ind w:right="-18"/>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R</w:t>
            </w:r>
            <w:r w:rsidRPr="00550EF4">
              <w:rPr>
                <w:rFonts w:asciiTheme="minorHAnsi" w:hAnsiTheme="minorHAnsi" w:cs="Arial"/>
                <w:b/>
                <w:iCs/>
                <w:color w:val="231F20"/>
                <w:w w:val="103"/>
                <w:sz w:val="14"/>
                <w:szCs w:val="14"/>
              </w:rPr>
              <w:t>a</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88"/>
                <w:sz w:val="14"/>
                <w:szCs w:val="14"/>
              </w:rPr>
              <w:t>(</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6"/>
                <w:sz w:val="14"/>
                <w:szCs w:val="14"/>
              </w:rPr>
              <w:t>h</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114"/>
                <w:sz w:val="14"/>
                <w:szCs w:val="14"/>
              </w:rPr>
              <w:t>ck</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06"/>
                <w:sz w:val="14"/>
                <w:szCs w:val="14"/>
              </w:rPr>
              <w:t>n</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16"/>
                <w:sz w:val="14"/>
                <w:szCs w:val="14"/>
              </w:rPr>
              <w:t>r</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8"/>
                <w:sz w:val="14"/>
                <w:szCs w:val="14"/>
              </w:rPr>
              <w:t>m</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spacing w:val="-3"/>
                <w:w w:val="116"/>
                <w:sz w:val="14"/>
                <w:szCs w:val="14"/>
              </w:rPr>
              <w:t>r</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88"/>
                <w:sz w:val="14"/>
                <w:szCs w:val="14"/>
              </w:rPr>
              <w:t>)</w:t>
            </w:r>
            <w:r w:rsidRPr="00550EF4">
              <w:rPr>
                <w:rFonts w:asciiTheme="minorHAnsi" w:hAnsiTheme="minorHAnsi" w:cs="Arial"/>
                <w:b/>
                <w:iCs/>
                <w:color w:val="231F20"/>
                <w:sz w:val="14"/>
                <w:szCs w:val="14"/>
              </w:rPr>
              <w:t>:</w:t>
            </w:r>
          </w:p>
        </w:tc>
      </w:tr>
      <w:tr w:rsidR="00636A0B" w:rsidRPr="00BF6DBE" w14:paraId="1787B714" w14:textId="77777777" w:rsidTr="00E0142B">
        <w:trPr>
          <w:trHeight w:val="96"/>
        </w:trPr>
        <w:tc>
          <w:tcPr>
            <w:tcW w:w="2249" w:type="dxa"/>
            <w:vAlign w:val="center"/>
          </w:tcPr>
          <w:p w14:paraId="32F64C17"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2DD1D2FE"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vAlign w:val="center"/>
          </w:tcPr>
          <w:p w14:paraId="65981C6F"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proofErr w:type="gramStart"/>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proofErr w:type="gramEnd"/>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636A0B" w:rsidRPr="00BF6DBE" w14:paraId="1C04E97F" w14:textId="77777777" w:rsidTr="00E0142B">
        <w:trPr>
          <w:trHeight w:val="79"/>
        </w:trPr>
        <w:tc>
          <w:tcPr>
            <w:tcW w:w="2249" w:type="dxa"/>
            <w:vAlign w:val="center"/>
          </w:tcPr>
          <w:p w14:paraId="4C872B32"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7890E817"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6A24ACC5"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636A0B" w:rsidRPr="000258A3" w14:paraId="33B06FFA" w14:textId="77777777" w:rsidTr="00E0142B">
        <w:trPr>
          <w:trHeight w:val="68"/>
        </w:trPr>
        <w:tc>
          <w:tcPr>
            <w:tcW w:w="2249" w:type="dxa"/>
            <w:vAlign w:val="center"/>
          </w:tcPr>
          <w:p w14:paraId="037E5E25" w14:textId="77777777" w:rsidR="00636A0B" w:rsidRPr="00BF6DBE" w:rsidRDefault="00636A0B" w:rsidP="00E0142B">
            <w:pPr>
              <w:pStyle w:val="BodyText"/>
              <w:rPr>
                <w:rFonts w:asciiTheme="minorHAnsi" w:hAnsiTheme="minorHAnsi"/>
              </w:rPr>
            </w:pPr>
          </w:p>
        </w:tc>
        <w:tc>
          <w:tcPr>
            <w:tcW w:w="2695" w:type="dxa"/>
            <w:vAlign w:val="center"/>
          </w:tcPr>
          <w:p w14:paraId="21EE5CFA"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5071AAC0" w14:textId="77777777" w:rsidR="00636A0B" w:rsidRPr="000258A3" w:rsidRDefault="00636A0B" w:rsidP="00E0142B">
            <w:pPr>
              <w:pStyle w:val="BodyText"/>
              <w:rPr>
                <w:rFonts w:asciiTheme="minorHAnsi" w:hAnsiTheme="minorHAnsi"/>
                <w:color w:val="A6A6A6"/>
                <w:w w:val="97"/>
              </w:rPr>
            </w:pPr>
          </w:p>
        </w:tc>
      </w:tr>
    </w:tbl>
    <w:p w14:paraId="73196A86" w14:textId="161D82CC" w:rsidR="0054246A" w:rsidRPr="0054246A" w:rsidRDefault="0054246A" w:rsidP="0054246A">
      <w:pPr>
        <w:widowControl/>
        <w:spacing w:after="120"/>
        <w:outlineLvl w:val="1"/>
        <w:rPr>
          <w:rFonts w:ascii="MyriadPro-Regular" w:eastAsia="Calibri" w:hAnsi="MyriadPro-Regular" w:cs="MyriadPro-Regular"/>
          <w:b/>
          <w:bCs/>
          <w:sz w:val="16"/>
          <w:szCs w:val="16"/>
        </w:rPr>
      </w:pPr>
      <w:r w:rsidRPr="0054246A">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31188221" w14:textId="77777777" w:rsidR="0054246A" w:rsidRPr="0054246A" w:rsidRDefault="0054246A" w:rsidP="0054246A">
      <w:pPr>
        <w:widowControl/>
        <w:rPr>
          <w:rFonts w:ascii="MyriadPro-Regular" w:eastAsia="Calibri" w:hAnsi="MyriadPro-Regular" w:cs="MyriadPro-Regular"/>
          <w:sz w:val="8"/>
          <w:szCs w:val="8"/>
        </w:rPr>
        <w:sectPr w:rsidR="0054246A" w:rsidRPr="0054246A" w:rsidSect="0054246A">
          <w:type w:val="continuous"/>
          <w:pgSz w:w="15840" w:h="12240" w:orient="landscape"/>
          <w:pgMar w:top="450" w:right="540" w:bottom="1440" w:left="450" w:header="720" w:footer="720" w:gutter="0"/>
          <w:cols w:space="720"/>
          <w:docGrid w:linePitch="360"/>
        </w:sectPr>
      </w:pPr>
    </w:p>
    <w:p w14:paraId="1444F1C0" w14:textId="77777777" w:rsidR="0054246A" w:rsidRPr="0054246A" w:rsidRDefault="0054246A" w:rsidP="0054246A">
      <w:pPr>
        <w:widowControl/>
        <w:ind w:right="27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The Richard B. Russell National School Lunch Act requires that we use information from</w:t>
      </w:r>
      <w:r w:rsidRPr="0054246A">
        <w:rPr>
          <w:rFonts w:ascii="MyriadPro-Regular" w:eastAsia="Calibri" w:hAnsi="MyriadPro-Regular" w:cs="MyriadPro-Regular"/>
          <w:b/>
          <w:bCs/>
          <w:sz w:val="14"/>
          <w:szCs w:val="14"/>
        </w:rPr>
        <w:br/>
        <w:t xml:space="preserve">this application to see who qualifies for free or </w:t>
      </w:r>
      <w:proofErr w:type="gramStart"/>
      <w:r w:rsidRPr="0054246A">
        <w:rPr>
          <w:rFonts w:ascii="MyriadPro-Regular" w:eastAsia="Calibri" w:hAnsi="MyriadPro-Regular" w:cs="MyriadPro-Regular"/>
          <w:b/>
          <w:bCs/>
          <w:sz w:val="14"/>
          <w:szCs w:val="14"/>
        </w:rPr>
        <w:t>reduced price</w:t>
      </w:r>
      <w:proofErr w:type="gramEnd"/>
      <w:r w:rsidRPr="0054246A">
        <w:rPr>
          <w:rFonts w:ascii="MyriadPro-Regular" w:eastAsia="Calibri" w:hAnsi="MyriadPro-Regular" w:cs="MyriadPro-Regular"/>
          <w:b/>
          <w:bCs/>
          <w:sz w:val="14"/>
          <w:szCs w:val="14"/>
        </w:rPr>
        <w:t xml:space="preserve"> meals. We can only approve</w:t>
      </w:r>
      <w:r w:rsidRPr="0054246A">
        <w:rPr>
          <w:rFonts w:ascii="MyriadPro-Regular" w:eastAsia="Calibri" w:hAnsi="MyriadPro-Regular" w:cs="MyriadPro-Regular"/>
          <w:b/>
          <w:bCs/>
          <w:sz w:val="14"/>
          <w:szCs w:val="14"/>
        </w:rPr>
        <w:br/>
        <w:t>complete forms</w:t>
      </w:r>
      <w:r w:rsidRPr="0054246A">
        <w:rPr>
          <w:rFonts w:ascii="MyriadPro-Regular" w:eastAsia="Calibri" w:hAnsi="MyriadPro-Regular" w:cs="MyriadPro-Regular"/>
          <w:sz w:val="14"/>
          <w:szCs w:val="14"/>
        </w:rPr>
        <w:t>. We may share your eligibility information with education, health, and</w:t>
      </w:r>
      <w:r w:rsidRPr="0054246A">
        <w:rPr>
          <w:rFonts w:ascii="MyriadPro-Regular" w:eastAsia="Calibri" w:hAnsi="MyriadPro-Regular" w:cs="MyriadPro-Regular"/>
          <w:sz w:val="14"/>
          <w:szCs w:val="14"/>
        </w:rPr>
        <w:br/>
        <w:t>nutrition programs to help them deliver program benefits to your household. Inspectors</w:t>
      </w:r>
      <w:r w:rsidRPr="0054246A">
        <w:rPr>
          <w:rFonts w:ascii="MyriadPro-Regular" w:eastAsia="Calibri" w:hAnsi="MyriadPro-Regular" w:cs="MyriadPro-Regular"/>
          <w:sz w:val="14"/>
          <w:szCs w:val="14"/>
        </w:rPr>
        <w:br/>
        <w:t>and law enforcement may also use your information to make sure that program rules are</w:t>
      </w:r>
      <w:r w:rsidRPr="0054246A">
        <w:rPr>
          <w:rFonts w:ascii="MyriadPro-Regular" w:eastAsia="Calibri" w:hAnsi="MyriadPro-Regular" w:cs="MyriadPro-Regular"/>
          <w:sz w:val="14"/>
          <w:szCs w:val="14"/>
        </w:rPr>
        <w:br/>
        <w:t>met.</w:t>
      </w:r>
    </w:p>
    <w:p w14:paraId="33FB0A59"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Please be sure to provide the last four numbers of the Social Security number of the adult </w:t>
      </w:r>
      <w:r w:rsidRPr="0054246A">
        <w:rPr>
          <w:rFonts w:ascii="MyriadPro-Regular" w:eastAsia="Calibri" w:hAnsi="MyriadPro-Regular" w:cs="MyriadPro-Regular"/>
          <w:sz w:val="14"/>
          <w:szCs w:val="14"/>
        </w:rPr>
        <w:br/>
        <w:t xml:space="preserve">household member who signs the application. If the adult does not have one, ‘Check if no </w:t>
      </w:r>
      <w:r w:rsidRPr="0054246A">
        <w:rPr>
          <w:rFonts w:ascii="MyriadPro-Regular" w:eastAsia="Calibri" w:hAnsi="MyriadPro-Regular" w:cs="MyriadPro-Regular"/>
          <w:sz w:val="14"/>
          <w:szCs w:val="14"/>
        </w:rPr>
        <w:br/>
        <w:t xml:space="preserve">Social Security Number’. Applications for a foster child do not need to list a Social Security </w:t>
      </w:r>
      <w:r w:rsidRPr="0054246A">
        <w:rPr>
          <w:rFonts w:ascii="MyriadPro-Regular" w:eastAsia="Calibri" w:hAnsi="MyriadPro-Regular" w:cs="MyriadPro-Regular"/>
          <w:sz w:val="14"/>
          <w:szCs w:val="14"/>
        </w:rPr>
        <w:br/>
        <w:t xml:space="preserve">number. Applications for children in households receiving Supplemental Nutrition </w:t>
      </w:r>
      <w:r w:rsidRPr="0054246A">
        <w:rPr>
          <w:rFonts w:ascii="MyriadPro-Regular" w:eastAsia="Calibri" w:hAnsi="MyriadPro-Regular" w:cs="MyriadPro-Regular"/>
          <w:sz w:val="14"/>
          <w:szCs w:val="14"/>
        </w:rPr>
        <w:br/>
        <w:t xml:space="preserve">Assistance Program (SNAP) or Temporary Assistance for Needy Families (TANF) or Food </w:t>
      </w:r>
      <w:r w:rsidRPr="0054246A">
        <w:rPr>
          <w:rFonts w:ascii="MyriadPro-Regular" w:eastAsia="Calibri" w:hAnsi="MyriadPro-Regular" w:cs="MyriadPro-Regular"/>
          <w:sz w:val="14"/>
          <w:szCs w:val="14"/>
        </w:rPr>
        <w:br/>
        <w:t xml:space="preserve">Distribution Program on Indian Reservations (FDPIR) do not need to list a Social Security </w:t>
      </w:r>
      <w:r w:rsidRPr="0054246A">
        <w:rPr>
          <w:rFonts w:ascii="MyriadPro-Regular" w:eastAsia="Calibri" w:hAnsi="MyriadPro-Regular" w:cs="MyriadPro-Regular"/>
          <w:sz w:val="14"/>
          <w:szCs w:val="14"/>
        </w:rPr>
        <w:br/>
        <w:t>number.</w:t>
      </w:r>
    </w:p>
    <w:p w14:paraId="40C8C9A1"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Some children qualify for free meals without an application. Please contact your school to</w:t>
      </w:r>
      <w:r w:rsidRPr="0054246A">
        <w:rPr>
          <w:rFonts w:ascii="MyriadPro-Regular" w:eastAsia="Calibri" w:hAnsi="MyriadPro-Regular" w:cs="MyriadPro-Regular"/>
          <w:sz w:val="14"/>
          <w:szCs w:val="14"/>
        </w:rPr>
        <w:br/>
        <w:t>get free meals for a foster child, and children who are homeless, migrant, or runaway.</w:t>
      </w:r>
    </w:p>
    <w:p w14:paraId="71EC0266" w14:textId="77777777" w:rsidR="0054246A" w:rsidRPr="0054246A" w:rsidRDefault="0054246A" w:rsidP="0054246A">
      <w:pPr>
        <w:widowControl/>
        <w:tabs>
          <w:tab w:val="left" w:pos="5760"/>
        </w:tabs>
        <w:spacing w:before="240" w:after="80"/>
        <w:rPr>
          <w:rFonts w:ascii="MyriadPro-Regular" w:eastAsia="Calibri" w:hAnsi="MyriadPro-Regular" w:cs="MyriadPro-Regular"/>
          <w:sz w:val="14"/>
          <w:szCs w:val="14"/>
        </w:rPr>
      </w:pPr>
      <w:r w:rsidRPr="0054246A">
        <w:rPr>
          <w:rFonts w:ascii="MyriadPro-Regular" w:eastAsia="Calibri" w:hAnsi="MyriadPro-Regular" w:cs="MyriadPro-Regular"/>
          <w:b/>
          <w:bCs/>
        </w:rPr>
        <w:t>Return completed form to your child’s school.</w:t>
      </w:r>
      <w:r w:rsidRPr="0054246A">
        <w:rPr>
          <w:rFonts w:ascii="MyriadPro-Regular" w:eastAsia="Calibri" w:hAnsi="MyriadPro-Regular" w:cs="MyriadPro-Regular"/>
          <w:sz w:val="22"/>
          <w:szCs w:val="22"/>
        </w:rPr>
        <w:br w:type="column"/>
      </w:r>
      <w:r w:rsidRPr="0054246A">
        <w:rPr>
          <w:rFonts w:ascii="MyriadPro-Regular" w:eastAsia="Calibri" w:hAnsi="MyriadPro-Regular" w:cs="MyriadPro-Regular"/>
          <w:b/>
          <w:bCs/>
          <w:sz w:val="16"/>
          <w:szCs w:val="16"/>
        </w:rPr>
        <w:t>The contact information below is solely to file a complaint of discrimination</w:t>
      </w:r>
    </w:p>
    <w:p w14:paraId="0624E5E4" w14:textId="77777777" w:rsidR="0054246A" w:rsidRPr="0054246A" w:rsidRDefault="0054246A" w:rsidP="0054246A">
      <w:pPr>
        <w:widowControl/>
        <w:spacing w:after="80"/>
        <w:ind w:right="-90"/>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In accordance with federal civil rights law and U.S. Department of Agriculture (USDA) civil rights regulations and policies, this institution is prohibited </w:t>
      </w:r>
      <w:r w:rsidRPr="0054246A">
        <w:rPr>
          <w:rFonts w:ascii="MyriadPro-Regular" w:eastAsia="Calibri" w:hAnsi="MyriadPro-Regular" w:cs="MyriadPro-Regular"/>
          <w:sz w:val="14"/>
          <w:szCs w:val="14"/>
        </w:rPr>
        <w:br/>
        <w:t xml:space="preserve">from discriminating on the basis of race, color, national origin, sex (including gender identity and sexual orientation), disability, age, or reprisal or </w:t>
      </w:r>
      <w:r w:rsidRPr="0054246A">
        <w:rPr>
          <w:rFonts w:ascii="MyriadPro-Regular" w:eastAsia="Calibri" w:hAnsi="MyriadPro-Regular" w:cs="MyriadPro-Regular"/>
          <w:sz w:val="14"/>
          <w:szCs w:val="14"/>
        </w:rPr>
        <w:b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93FF6B" w14:textId="7879045C" w:rsidR="0054246A" w:rsidRPr="0054246A" w:rsidRDefault="0054246A" w:rsidP="0054246A">
      <w:pPr>
        <w:widowControl/>
        <w:spacing w:after="16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 xml:space="preserve">To file a program discrimination complaint, a Complainant should complete a Form AD-3027, USDA Program Discrimination Complaint Form </w:t>
      </w:r>
      <w:r w:rsidRPr="0054246A">
        <w:rPr>
          <w:rFonts w:ascii="MyriadPro-Regular" w:eastAsia="Calibri" w:hAnsi="MyriadPro-Regular" w:cs="MyriadPro-Regular"/>
          <w:b/>
          <w:bCs/>
          <w:sz w:val="14"/>
          <w:szCs w:val="14"/>
        </w:rPr>
        <w:br/>
        <w:t>which can be obtained online at:</w:t>
      </w:r>
      <w:hyperlink r:id="rId10" w:history="1">
        <w:r w:rsidRPr="0054246A">
          <w:rPr>
            <w:rFonts w:ascii="MyriadPro-Regular" w:eastAsia="Calibri" w:hAnsi="MyriadPro-Regular" w:cs="MyriadPro-Regular"/>
            <w:b/>
            <w:bCs/>
            <w:color w:val="0563C1"/>
            <w:sz w:val="14"/>
            <w:szCs w:val="14"/>
            <w:u w:val="single"/>
          </w:rPr>
          <w:t xml:space="preserve"> https://www.usda.gov/sites/default/files/documents/USDA-OASCR%20P-Complaint-Form-0508-0002-508-11-28-17Fax2Mail.pdf</w:t>
        </w:r>
      </w:hyperlink>
      <w:r w:rsidRPr="0054246A">
        <w:rPr>
          <w:rFonts w:ascii="MyriadPro-Regular" w:eastAsia="Calibri" w:hAnsi="MyriadPro-Regular" w:cs="MyriadPro-Regular"/>
          <w:b/>
          <w:bCs/>
          <w:sz w:val="14"/>
          <w:szCs w:val="14"/>
        </w:rPr>
        <w:t>,</w:t>
      </w:r>
      <w:r w:rsidRPr="0054246A">
        <w:rPr>
          <w:rFonts w:ascii="MyriadPro-Regular" w:eastAsia="Calibri" w:hAnsi="MyriadPro-Regular" w:cs="MyriadPro-Regular"/>
          <w:sz w:val="14"/>
          <w:szCs w:val="14"/>
        </w:rPr>
        <w:t xml:space="preserve"> from any USDA office, by calling (866) 632-9992, or by writing a letter addressed to USDA. The letter must contain the complainant’s </w:t>
      </w:r>
      <w:r w:rsidRPr="0054246A">
        <w:rPr>
          <w:rFonts w:ascii="MyriadPro-Regular" w:eastAsia="Calibri" w:hAnsi="MyriadPro-Regular" w:cs="MyriadPro-Regular"/>
          <w:sz w:val="14"/>
          <w:szCs w:val="14"/>
        </w:rPr>
        <w:br/>
        <w:t xml:space="preserve">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1"/>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4246A" w:rsidRPr="0054246A" w14:paraId="050EC61F" w14:textId="77777777" w:rsidTr="00F250CB">
        <w:tc>
          <w:tcPr>
            <w:tcW w:w="3510" w:type="dxa"/>
          </w:tcPr>
          <w:p w14:paraId="58BA906C" w14:textId="77777777" w:rsidR="0054246A" w:rsidRPr="0054246A" w:rsidRDefault="0054246A" w:rsidP="0054246A">
            <w:pPr>
              <w:widowControl/>
              <w:pBdr>
                <w:bar w:val="single" w:sz="4" w:color="auto"/>
              </w:pBdr>
              <w:ind w:left="615" w:right="-115" w:hanging="615"/>
              <w:rPr>
                <w:rFonts w:ascii="MyriadPro-Regular" w:hAnsi="MyriadPro-Regular" w:cs="MyriadPro-Regular"/>
                <w:sz w:val="14"/>
                <w:szCs w:val="14"/>
              </w:rPr>
            </w:pPr>
            <w:r w:rsidRPr="0054246A">
              <w:rPr>
                <w:rFonts w:ascii="MyriadPro-Regular" w:hAnsi="MyriadPro-Regular" w:cs="MyriadPro-Regular"/>
                <w:sz w:val="14"/>
                <w:szCs w:val="14"/>
              </w:rPr>
              <w:t xml:space="preserve">* MAIL: </w:t>
            </w:r>
            <w:r w:rsidRPr="0054246A">
              <w:rPr>
                <w:rFonts w:ascii="MyriadPro-Regular" w:hAnsi="MyriadPro-Regular" w:cs="MyriadPro-Regular"/>
                <w:sz w:val="14"/>
                <w:szCs w:val="14"/>
              </w:rPr>
              <w:tab/>
              <w:t xml:space="preserve">U.S. Department of Agriculture </w:t>
            </w:r>
            <w:r w:rsidRPr="0054246A">
              <w:rPr>
                <w:rFonts w:ascii="MyriadPro-Regular" w:hAnsi="MyriadPro-Regular" w:cs="MyriadPro-Regular"/>
                <w:sz w:val="14"/>
                <w:szCs w:val="14"/>
              </w:rPr>
              <w:br/>
              <w:t xml:space="preserve">Office of the Assistant Secretary for Civil Rights </w:t>
            </w:r>
            <w:r w:rsidRPr="0054246A">
              <w:rPr>
                <w:rFonts w:ascii="MyriadPro-Regular" w:hAnsi="MyriadPro-Regular" w:cs="MyriadPro-Regular"/>
                <w:sz w:val="14"/>
                <w:szCs w:val="14"/>
              </w:rPr>
              <w:br/>
              <w:t xml:space="preserve">1400 Independence Avenue, SW </w:t>
            </w:r>
            <w:r w:rsidRPr="0054246A">
              <w:rPr>
                <w:rFonts w:ascii="MyriadPro-Regular" w:hAnsi="MyriadPro-Regular" w:cs="MyriadPro-Regular"/>
                <w:sz w:val="14"/>
                <w:szCs w:val="14"/>
              </w:rPr>
              <w:br/>
              <w:t>Washington, D.C. 20250-9410</w:t>
            </w:r>
          </w:p>
        </w:tc>
        <w:tc>
          <w:tcPr>
            <w:tcW w:w="3060" w:type="dxa"/>
          </w:tcPr>
          <w:p w14:paraId="0843764D"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FAX: </w:t>
            </w:r>
            <w:r w:rsidRPr="0054246A">
              <w:rPr>
                <w:rFonts w:ascii="MyriadPro-Regular" w:hAnsi="MyriadPro-Regular" w:cs="MyriadPro-Regular"/>
                <w:sz w:val="13"/>
                <w:szCs w:val="13"/>
              </w:rPr>
              <w:tab/>
              <w:t xml:space="preserve"> (833) 256-1665 or (202) 690-7442; or </w:t>
            </w:r>
          </w:p>
          <w:p w14:paraId="1F1E0D24"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EMAIL: </w:t>
            </w:r>
            <w:r w:rsidRPr="0054246A">
              <w:rPr>
                <w:rFonts w:ascii="MyriadPro-Regular" w:hAnsi="MyriadPro-Regular" w:cs="MyriadPro-Regular"/>
                <w:sz w:val="13"/>
                <w:szCs w:val="13"/>
              </w:rPr>
              <w:tab/>
              <w:t xml:space="preserve"> </w:t>
            </w:r>
            <w:hyperlink r:id="rId11" w:history="1">
              <w:r w:rsidRPr="0054246A">
                <w:rPr>
                  <w:rFonts w:ascii="MyriadPro-Regular" w:hAnsi="MyriadPro-Regular" w:cs="MyriadPro-Regular"/>
                  <w:sz w:val="13"/>
                  <w:szCs w:val="13"/>
                  <w:u w:val="single"/>
                </w:rPr>
                <w:t>Program.Intake@usda.gov</w:t>
              </w:r>
            </w:hyperlink>
            <w:r w:rsidRPr="0054246A">
              <w:rPr>
                <w:rFonts w:ascii="MyriadPro-Regular" w:hAnsi="MyriadPro-Regular" w:cs="MyriadPro-Regular"/>
                <w:sz w:val="13"/>
                <w:szCs w:val="13"/>
              </w:rPr>
              <w:t xml:space="preserve"> </w:t>
            </w:r>
          </w:p>
          <w:p w14:paraId="5EEAD526" w14:textId="77777777" w:rsidR="0054246A" w:rsidRPr="0054246A" w:rsidRDefault="0054246A" w:rsidP="0054246A">
            <w:pPr>
              <w:widowControl/>
              <w:pBdr>
                <w:bar w:val="single" w:sz="4" w:color="auto"/>
              </w:pBdr>
              <w:ind w:left="796" w:hanging="796"/>
              <w:rPr>
                <w:rFonts w:ascii="MyriadPro-Regular" w:hAnsi="MyriadPro-Regular" w:cs="MyriadPro-Regular"/>
                <w:sz w:val="13"/>
                <w:szCs w:val="13"/>
              </w:rPr>
            </w:pPr>
          </w:p>
        </w:tc>
        <w:tc>
          <w:tcPr>
            <w:tcW w:w="2007" w:type="dxa"/>
          </w:tcPr>
          <w:p w14:paraId="7200000C" w14:textId="77777777" w:rsidR="0054246A" w:rsidRPr="0054246A" w:rsidRDefault="0054246A" w:rsidP="0054246A">
            <w:pPr>
              <w:widowControl/>
              <w:pBdr>
                <w:bar w:val="single" w:sz="4" w:color="auto"/>
              </w:pBdr>
              <w:ind w:left="77" w:hanging="90"/>
              <w:rPr>
                <w:rFonts w:ascii="MyriadPro-Regular" w:hAnsi="MyriadPro-Regular" w:cs="MyriadPro-Regular"/>
                <w:b/>
                <w:bCs/>
                <w:sz w:val="14"/>
                <w:szCs w:val="14"/>
              </w:rPr>
            </w:pPr>
            <w:r w:rsidRPr="0054246A">
              <w:rPr>
                <w:rFonts w:ascii="MyriadPro-Regular" w:hAnsi="MyriadPro-Regular" w:cs="MyriadPro-Regular"/>
                <w:b/>
                <w:bCs/>
                <w:sz w:val="14"/>
                <w:szCs w:val="14"/>
              </w:rPr>
              <w:t>* Do not mail applications to</w:t>
            </w:r>
            <w:r w:rsidRPr="0054246A">
              <w:rPr>
                <w:rFonts w:ascii="MyriadPro-Regular" w:hAnsi="MyriadPro-Regular" w:cs="MyriadPro-Regular"/>
                <w:b/>
                <w:bCs/>
                <w:sz w:val="14"/>
                <w:szCs w:val="14"/>
              </w:rPr>
              <w:br/>
              <w:t>this address, only complaints</w:t>
            </w:r>
            <w:r w:rsidRPr="0054246A">
              <w:rPr>
                <w:rFonts w:ascii="MyriadPro-Regular" w:hAnsi="MyriadPro-Regular" w:cs="MyriadPro-Regular"/>
                <w:b/>
                <w:bCs/>
                <w:sz w:val="14"/>
                <w:szCs w:val="14"/>
              </w:rPr>
              <w:br/>
              <w:t>of discrimination.</w:t>
            </w:r>
          </w:p>
        </w:tc>
      </w:tr>
    </w:tbl>
    <w:p w14:paraId="22D34D2F" w14:textId="5776E072" w:rsidR="0054246A" w:rsidRPr="0054246A" w:rsidRDefault="0054246A" w:rsidP="0054246A">
      <w:pPr>
        <w:widowControl/>
        <w:pBdr>
          <w:bar w:val="single" w:sz="4" w:color="auto"/>
        </w:pBdr>
        <w:ind w:left="90"/>
        <w:jc w:val="center"/>
        <w:rPr>
          <w:rFonts w:ascii="MyriadPro-Regular" w:eastAsia="Calibri" w:hAnsi="MyriadPro-Regular" w:cs="MyriadPro-Regular"/>
          <w:sz w:val="13"/>
          <w:szCs w:val="13"/>
        </w:rPr>
        <w:sectPr w:rsidR="0054246A" w:rsidRPr="0054246A" w:rsidSect="0054246A">
          <w:type w:val="continuous"/>
          <w:pgSz w:w="15840" w:h="12240" w:orient="landscape"/>
          <w:pgMar w:top="450" w:right="540" w:bottom="900" w:left="450" w:header="720" w:footer="720" w:gutter="0"/>
          <w:cols w:num="2" w:space="0" w:equalWidth="0">
            <w:col w:w="5940" w:space="0"/>
            <w:col w:w="8910"/>
          </w:cols>
          <w:docGrid w:linePitch="360"/>
        </w:sectPr>
      </w:pPr>
      <w:r w:rsidRPr="0054246A">
        <w:rPr>
          <w:rFonts w:ascii="MyriadPro-Regular" w:eastAsia="Calibri" w:hAnsi="MyriadPro-Regular" w:cs="MyriadPro-Regular"/>
          <w:sz w:val="13"/>
          <w:szCs w:val="13"/>
        </w:rPr>
        <w:t>This institution is an equal opportunity provider.</w:t>
      </w:r>
    </w:p>
    <w:p w14:paraId="1F44C736" w14:textId="456B853F" w:rsidR="0054246A" w:rsidRPr="0054246A" w:rsidRDefault="00992AE0" w:rsidP="0054246A">
      <w:pPr>
        <w:widowControl/>
        <w:ind w:left="90"/>
        <w:rPr>
          <w:rFonts w:ascii="MyriadPro-Regular" w:eastAsia="Calibri" w:hAnsi="MyriadPro-Regular" w:cs="MyriadPro-Regular"/>
          <w:sz w:val="8"/>
          <w:szCs w:val="8"/>
        </w:rPr>
        <w:sectPr w:rsidR="0054246A" w:rsidRPr="0054246A" w:rsidSect="0054246A">
          <w:type w:val="continuous"/>
          <w:pgSz w:w="15840" w:h="12240" w:orient="landscape"/>
          <w:pgMar w:top="450" w:right="540" w:bottom="900" w:left="450" w:header="720" w:footer="720" w:gutter="0"/>
          <w:cols w:num="2" w:space="0" w:equalWidth="0">
            <w:col w:w="6030" w:space="0"/>
            <w:col w:w="8820"/>
          </w:cols>
          <w:docGrid w:linePitch="360"/>
        </w:sectPr>
      </w:pPr>
      <w:r>
        <w:rPr>
          <w:rFonts w:asciiTheme="minorHAnsi" w:hAnsiTheme="minorHAnsi"/>
          <w:noProof/>
          <w:sz w:val="20"/>
          <w:szCs w:val="20"/>
        </w:rPr>
        <mc:AlternateContent>
          <mc:Choice Requires="wps">
            <w:drawing>
              <wp:inline distT="0" distB="0" distL="0" distR="0" wp14:anchorId="7FFC3389" wp14:editId="6FC45EF4">
                <wp:extent cx="9424359" cy="224393"/>
                <wp:effectExtent l="0" t="0" r="5715" b="4445"/>
                <wp:docPr id="870990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359" cy="224393"/>
                        </a:xfrm>
                        <a:prstGeom prst="rect">
                          <a:avLst/>
                        </a:prstGeom>
                        <a:solidFill>
                          <a:schemeClr val="tx2">
                            <a:lumMod val="60000"/>
                            <a:lumOff val="40000"/>
                          </a:schemeClr>
                        </a:solidFill>
                        <a:ln>
                          <a:noFill/>
                        </a:ln>
                      </wps:spPr>
                      <wps:txbx>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a:graphicData>
                </a:graphic>
              </wp:inline>
            </w:drawing>
          </mc:Choice>
          <mc:Fallback>
            <w:pict>
              <v:shape w14:anchorId="7FFC3389" id="Text Box 17" o:spid="_x0000_s1064" type="#_x0000_t202" style="width:742.1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" fillcolor="#548dd4 [1951]" stroked="f">
                <v:textbox inset="0,0,0,0">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w10:anchorlock/>
              </v:shape>
            </w:pict>
          </mc:Fallback>
        </mc:AlternateContent>
      </w:r>
    </w:p>
    <w:p w14:paraId="11037B71" w14:textId="53F05BBB" w:rsidR="007136F4" w:rsidRDefault="007136F4" w:rsidP="00283251">
      <w:pPr>
        <w:rPr>
          <w:rFonts w:ascii="MyriadPro-Regular" w:hAnsi="MyriadPro-Regular" w:cs="MyriadPro-Regular"/>
          <w:sz w:val="16"/>
          <w:szCs w:val="16"/>
        </w:rPr>
        <w:sectPr w:rsidR="007136F4" w:rsidSect="007136F4">
          <w:type w:val="continuous"/>
          <w:pgSz w:w="15840" w:h="12240" w:orient="landscape"/>
          <w:pgMar w:top="450" w:right="540" w:bottom="1440" w:left="450" w:header="720" w:footer="720" w:gutter="0"/>
          <w:cols w:space="288"/>
          <w:docGrid w:linePitch="360"/>
        </w:sectPr>
      </w:pPr>
      <w:bookmarkStart w:id="1" w:name="_Hlk169600807"/>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12. </w:t>
      </w:r>
      <w:r w:rsidRPr="00283251">
        <w:rPr>
          <w:rFonts w:ascii="MyriadPro-Regular" w:hAnsi="MyriadPro-Regular" w:cs="MyriadPro-Regular"/>
          <w:i/>
          <w:iCs/>
          <w:sz w:val="16"/>
          <w:szCs w:val="16"/>
        </w:rPr>
        <w:t>Do not annualize income to determine eligibility unless more than one income frequency is listed.</w:t>
      </w:r>
    </w:p>
    <w:p w14:paraId="4DA36130" w14:textId="77777777" w:rsidR="007136F4" w:rsidRPr="000E6B5E" w:rsidRDefault="007136F4" w:rsidP="007136F4">
      <w:pPr>
        <w:spacing w:before="60"/>
        <w:rPr>
          <w:rFonts w:ascii="MyriadPro-Regular" w:hAnsi="MyriadPro-Regular" w:cs="MyriadPro-Regular"/>
          <w:b/>
          <w:bCs/>
          <w:sz w:val="18"/>
          <w:szCs w:val="18"/>
        </w:rPr>
      </w:pPr>
      <w:r w:rsidRPr="000E6B5E">
        <w:rPr>
          <w:rFonts w:ascii="MyriadPro-Regular" w:hAnsi="MyriadPro-Regular" w:cs="MyriadPro-Regular"/>
          <w:b/>
          <w:bCs/>
          <w:sz w:val="18"/>
          <w:szCs w:val="18"/>
        </w:rPr>
        <w:t>Total Income</w:t>
      </w:r>
    </w:p>
    <w:p w14:paraId="0FD43EB0" w14:textId="3AC6BF64" w:rsidR="007136F4" w:rsidRPr="00FB7078" w:rsidRDefault="00D94C6B" w:rsidP="007136F4">
      <w:pPr>
        <w:rPr>
          <w:rFonts w:ascii="MyriadPro-Regular" w:hAnsi="MyriadPro-Regular" w:cs="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661330" behindDoc="0" locked="0" layoutInCell="1" allowOverlap="1" wp14:anchorId="75A93A70" wp14:editId="6B4743ED">
                <wp:simplePos x="0" y="0"/>
                <wp:positionH relativeFrom="column">
                  <wp:posOffset>5960</wp:posOffset>
                </wp:positionH>
                <wp:positionV relativeFrom="paragraph">
                  <wp:posOffset>21426</wp:posOffset>
                </wp:positionV>
                <wp:extent cx="1458553" cy="308540"/>
                <wp:effectExtent l="0" t="0" r="27940" b="15875"/>
                <wp:wrapNone/>
                <wp:docPr id="1781306334" name="Rectangle 196"/>
                <wp:cNvGraphicFramePr/>
                <a:graphic xmlns:a="http://schemas.openxmlformats.org/drawingml/2006/main">
                  <a:graphicData uri="http://schemas.microsoft.com/office/word/2010/wordprocessingShape">
                    <wps:wsp>
                      <wps:cNvSpPr/>
                      <wps:spPr>
                        <a:xfrm>
                          <a:off x="0" y="0"/>
                          <a:ext cx="1458553" cy="308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D4EC46" id="Rectangle 196" o:spid="_x0000_s1026" style="position:absolute;margin-left:.45pt;margin-top:1.7pt;width:114.85pt;height:24.3pt;z-index:251661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" filled="f" strokecolor="#0a121c [484]" strokeweight=".25pt"/>
            </w:pict>
          </mc:Fallback>
        </mc:AlternateContent>
      </w:r>
    </w:p>
    <w:p w14:paraId="5C75AE04" w14:textId="66632C67" w:rsidR="007136F4" w:rsidRPr="000E6B5E" w:rsidRDefault="007136F4" w:rsidP="007136F4">
      <w:pPr>
        <w:spacing w:before="60"/>
        <w:jc w:val="center"/>
        <w:rPr>
          <w:rFonts w:ascii="MyriadPro-Regular" w:hAnsi="MyriadPro-Regular" w:cs="MyriadPro-Regular"/>
          <w:b/>
          <w:bCs/>
          <w:sz w:val="12"/>
          <w:szCs w:val="12"/>
        </w:rPr>
      </w:pPr>
      <w:r>
        <w:rPr>
          <w:rFonts w:ascii="MyriadPro-Regular" w:hAnsi="MyriadPro-Regular" w:cs="MyriadPro-Regular"/>
          <w:sz w:val="16"/>
          <w:szCs w:val="16"/>
        </w:rPr>
        <w:br w:type="column"/>
      </w:r>
      <w:r w:rsidRPr="000E6B5E">
        <w:rPr>
          <w:rFonts w:ascii="MyriadPro-Regular" w:hAnsi="MyriadPro-Regular" w:cs="MyriadPro-Regular"/>
          <w:b/>
          <w:bCs/>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7136F4" w14:paraId="23574DD1" w14:textId="77777777" w:rsidTr="00E0142B">
        <w:tc>
          <w:tcPr>
            <w:tcW w:w="519" w:type="dxa"/>
            <w:tcBorders>
              <w:bottom w:val="single" w:sz="4" w:space="0" w:color="auto"/>
            </w:tcBorders>
            <w:vAlign w:val="center"/>
          </w:tcPr>
          <w:p w14:paraId="29A1C59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3E270308"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79AC326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5E178EB6"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8CAB38F"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Annual</w:t>
            </w:r>
          </w:p>
        </w:tc>
      </w:tr>
      <w:tr w:rsidR="007136F4" w14:paraId="3647D7C8" w14:textId="77777777" w:rsidTr="00E0142B">
        <w:trPr>
          <w:trHeight w:val="305"/>
        </w:trPr>
        <w:tc>
          <w:tcPr>
            <w:tcW w:w="519" w:type="dxa"/>
            <w:tcBorders>
              <w:right w:val="nil"/>
            </w:tcBorders>
            <w:vAlign w:val="center"/>
          </w:tcPr>
          <w:p w14:paraId="67510EBC" w14:textId="23711CD3" w:rsidR="007136F4" w:rsidRPr="00F2387D" w:rsidRDefault="005C36C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293C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4.25pt;height:11.25pt">
                  <v:imagedata r:id="rId12" o:title=""/>
                </v:shape>
              </w:pict>
            </w:r>
          </w:p>
        </w:tc>
        <w:tc>
          <w:tcPr>
            <w:tcW w:w="641" w:type="dxa"/>
            <w:tcBorders>
              <w:left w:val="nil"/>
              <w:right w:val="nil"/>
            </w:tcBorders>
            <w:vAlign w:val="center"/>
          </w:tcPr>
          <w:p w14:paraId="2BAF2AE6" w14:textId="240AD478" w:rsidR="007136F4" w:rsidRPr="00F2387D" w:rsidRDefault="005C36C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FF51D1D">
                <v:shape id="_x0000_i1026" type="#_x0000_t75" alt="&quot;&quot;" style="width:14.25pt;height:11.25pt">
                  <v:imagedata r:id="rId12" o:title=""/>
                </v:shape>
              </w:pict>
            </w:r>
          </w:p>
        </w:tc>
        <w:tc>
          <w:tcPr>
            <w:tcW w:w="613" w:type="dxa"/>
            <w:tcBorders>
              <w:left w:val="nil"/>
              <w:right w:val="nil"/>
            </w:tcBorders>
            <w:vAlign w:val="center"/>
          </w:tcPr>
          <w:p w14:paraId="7A0D82E8" w14:textId="7F0A6E21" w:rsidR="007136F4" w:rsidRPr="00F2387D" w:rsidRDefault="005C36C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496A93D0">
                <v:shape id="_x0000_i1027" type="#_x0000_t75" alt="&quot;&quot;" style="width:14.25pt;height:11.25pt">
                  <v:imagedata r:id="rId13" o:title=""/>
                </v:shape>
              </w:pict>
            </w:r>
          </w:p>
        </w:tc>
        <w:tc>
          <w:tcPr>
            <w:tcW w:w="562" w:type="dxa"/>
            <w:tcBorders>
              <w:left w:val="nil"/>
              <w:right w:val="nil"/>
            </w:tcBorders>
            <w:vAlign w:val="center"/>
          </w:tcPr>
          <w:p w14:paraId="7363F7D0" w14:textId="7B715A0E" w:rsidR="007136F4" w:rsidRDefault="005C36C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8B567D5">
                <v:shape id="_x0000_i1028" type="#_x0000_t75" alt="&quot;&quot;" style="width:14.25pt;height:11.25pt">
                  <v:imagedata r:id="rId13" o:title=""/>
                </v:shape>
              </w:pict>
            </w:r>
          </w:p>
        </w:tc>
        <w:tc>
          <w:tcPr>
            <w:tcW w:w="503" w:type="dxa"/>
            <w:tcBorders>
              <w:left w:val="nil"/>
              <w:right w:val="single" w:sz="4" w:space="0" w:color="auto"/>
            </w:tcBorders>
            <w:vAlign w:val="center"/>
          </w:tcPr>
          <w:p w14:paraId="5D26D861" w14:textId="1FE4AABE" w:rsidR="007136F4" w:rsidRPr="00F2387D" w:rsidRDefault="005C36CC" w:rsidP="00E0142B">
            <w:pPr>
              <w:ind w:left="-134"/>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25D24FC">
                <v:shape id="_x0000_i1029" type="#_x0000_t75" alt="&quot;&quot;" style="width:14.25pt;height:11.25pt">
                  <v:imagedata r:id="rId12" o:title=""/>
                </v:shape>
              </w:pict>
            </w:r>
          </w:p>
        </w:tc>
      </w:tr>
    </w:tbl>
    <w:p w14:paraId="7D2DE5A0" w14:textId="58E6532F" w:rsidR="007136F4" w:rsidRPr="000E6B5E" w:rsidRDefault="007136F4" w:rsidP="007136F4">
      <w:pPr>
        <w:spacing w:before="60"/>
        <w:rPr>
          <w:rFonts w:ascii="MyriadPro-Regular" w:hAnsi="MyriadPro-Regular" w:cs="MyriadPro-Regular"/>
          <w:b/>
          <w:bCs/>
          <w:sz w:val="16"/>
          <w:szCs w:val="16"/>
        </w:rPr>
      </w:pPr>
      <w:r>
        <w:rPr>
          <w:rFonts w:ascii="MyriadPro-Regular" w:hAnsi="MyriadPro-Regular" w:cs="MyriadPro-Regular"/>
          <w:sz w:val="16"/>
          <w:szCs w:val="16"/>
        </w:rPr>
        <w:br w:type="column"/>
      </w:r>
      <w:r w:rsidR="0046589F">
        <w:rPr>
          <w:rFonts w:ascii="MyriadPro-Regular" w:hAnsi="MyriadPro-Regular" w:cs="MyriadPro-Regular"/>
          <w:sz w:val="16"/>
          <w:szCs w:val="16"/>
        </w:rPr>
        <w:t xml:space="preserve">       </w:t>
      </w:r>
      <w:r w:rsidRPr="000E6B5E">
        <w:rPr>
          <w:rFonts w:ascii="MyriadPro-Regular" w:hAnsi="MyriadPro-Regular" w:cs="MyriadPro-Regular"/>
          <w:b/>
          <w:bCs/>
          <w:sz w:val="18"/>
          <w:szCs w:val="18"/>
        </w:rPr>
        <w:t>Household size</w:t>
      </w:r>
    </w:p>
    <w:p w14:paraId="64CF2063" w14:textId="46FBE482" w:rsidR="007136F4" w:rsidRDefault="0046589F" w:rsidP="007136F4">
      <w:pPr>
        <w:rPr>
          <w:rFonts w:ascii="MyriadPro-Regular" w:hAnsi="MyriadPro-Regular" w:cs="MyriadPro-Regular"/>
          <w:sz w:val="10"/>
          <w:szCs w:val="10"/>
        </w:rPr>
      </w:pPr>
      <w:r>
        <w:rPr>
          <w:rFonts w:ascii="MyriadPro-Regular" w:hAnsi="MyriadPro-Regular" w:cs="MyriadPro-Regular"/>
          <w:b/>
          <w:bCs/>
          <w:noProof/>
          <w:sz w:val="16"/>
          <w:szCs w:val="16"/>
        </w:rPr>
        <mc:AlternateContent>
          <mc:Choice Requires="wps">
            <w:drawing>
              <wp:anchor distT="0" distB="0" distL="114300" distR="114300" simplePos="0" relativeHeight="251662354" behindDoc="0" locked="0" layoutInCell="1" allowOverlap="1" wp14:anchorId="11A9BDD5" wp14:editId="3B8CC6F8">
                <wp:simplePos x="0" y="0"/>
                <wp:positionH relativeFrom="column">
                  <wp:posOffset>174909</wp:posOffset>
                </wp:positionH>
                <wp:positionV relativeFrom="paragraph">
                  <wp:posOffset>4597</wp:posOffset>
                </wp:positionV>
                <wp:extent cx="690008" cy="342199"/>
                <wp:effectExtent l="0" t="0" r="15240" b="20320"/>
                <wp:wrapNone/>
                <wp:docPr id="2058526281" name="Rectangle 197"/>
                <wp:cNvGraphicFramePr/>
                <a:graphic xmlns:a="http://schemas.openxmlformats.org/drawingml/2006/main">
                  <a:graphicData uri="http://schemas.microsoft.com/office/word/2010/wordprocessingShape">
                    <wps:wsp>
                      <wps:cNvSpPr/>
                      <wps:spPr>
                        <a:xfrm>
                          <a:off x="0" y="0"/>
                          <a:ext cx="690008" cy="34219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186DC1" id="Rectangle 197" o:spid="_x0000_s1026" style="position:absolute;margin-left:13.75pt;margin-top:.35pt;width:54.35pt;height:26.9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" filled="f" strokecolor="#0a121c [484]" strokeweight=".25pt"/>
            </w:pict>
          </mc:Fallback>
        </mc:AlternateContent>
      </w:r>
    </w:p>
    <w:p w14:paraId="791A5A24" w14:textId="77777777" w:rsidR="007136F4" w:rsidRDefault="007136F4" w:rsidP="007136F4">
      <w:pPr>
        <w:spacing w:before="60"/>
        <w:rPr>
          <w:rFonts w:ascii="MyriadPro-Regular" w:hAnsi="MyriadPro-Regular" w:cs="MyriadPro-Regular"/>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Categorical Eligibility</w:t>
      </w:r>
      <w:r>
        <w:rPr>
          <w:rFonts w:ascii="MyriadPro-Regular" w:hAnsi="MyriadPro-Regular" w:cs="MyriadPro-Regular"/>
          <w:sz w:val="18"/>
          <w:szCs w:val="18"/>
        </w:rPr>
        <w:t xml:space="preserve">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Pr>
              <w:rFonts w:ascii="MS Gothic" w:eastAsia="MS Gothic" w:hAnsi="MS Gothic" w:cs="MyriadPro-Regular" w:hint="eastAsia"/>
            </w:rPr>
            <w:t>☐</w:t>
          </w:r>
        </w:sdtContent>
      </w:sdt>
    </w:p>
    <w:p w14:paraId="030111AA" w14:textId="77777777" w:rsidR="007136F4" w:rsidRPr="000E6B5E" w:rsidRDefault="007136F4" w:rsidP="007136F4">
      <w:pPr>
        <w:spacing w:before="60"/>
        <w:jc w:val="center"/>
        <w:rPr>
          <w:rFonts w:ascii="MyriadPro-Regular" w:hAnsi="MyriadPro-Regular" w:cs="MyriadPro-Regular"/>
          <w:b/>
          <w:bCs/>
          <w:sz w:val="18"/>
          <w:szCs w:val="18"/>
        </w:rPr>
      </w:pPr>
      <w:r>
        <w:rPr>
          <w:rFonts w:ascii="MyriadPro-Regular" w:hAnsi="MyriadPro-Regular" w:cs="MyriadPro-Regular"/>
          <w:sz w:val="18"/>
          <w:szCs w:val="18"/>
        </w:rPr>
        <w:br w:type="column"/>
      </w:r>
      <w:r w:rsidRPr="000E6B5E">
        <w:rPr>
          <w:rFonts w:ascii="MyriadPro-Regular" w:hAnsi="MyriadPro-Regular" w:cs="MyriadPro-Regular"/>
          <w:b/>
          <w:bCs/>
          <w:sz w:val="18"/>
          <w:szCs w:val="18"/>
        </w:rPr>
        <w:t>Eligibility</w:t>
      </w:r>
    </w:p>
    <w:tbl>
      <w:tblPr>
        <w:tblStyle w:val="TableGrid"/>
        <w:tblW w:w="0" w:type="auto"/>
        <w:tblLook w:val="04A0" w:firstRow="1" w:lastRow="0" w:firstColumn="1" w:lastColumn="0" w:noHBand="0" w:noVBand="1"/>
      </w:tblPr>
      <w:tblGrid>
        <w:gridCol w:w="794"/>
        <w:gridCol w:w="795"/>
        <w:gridCol w:w="795"/>
      </w:tblGrid>
      <w:tr w:rsidR="007136F4" w14:paraId="63E9A819" w14:textId="77777777" w:rsidTr="00E0142B">
        <w:tc>
          <w:tcPr>
            <w:tcW w:w="794" w:type="dxa"/>
            <w:tcBorders>
              <w:bottom w:val="single" w:sz="4" w:space="0" w:color="auto"/>
            </w:tcBorders>
          </w:tcPr>
          <w:p w14:paraId="5B0F6087"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77F6F69B"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585F87CD"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Denied</w:t>
            </w:r>
          </w:p>
        </w:tc>
      </w:tr>
      <w:tr w:rsidR="007136F4" w14:paraId="3CD21225" w14:textId="77777777" w:rsidTr="00E0142B">
        <w:trPr>
          <w:trHeight w:val="350"/>
        </w:trPr>
        <w:tc>
          <w:tcPr>
            <w:tcW w:w="794" w:type="dxa"/>
            <w:tcBorders>
              <w:right w:val="nil"/>
            </w:tcBorders>
            <w:vAlign w:val="center"/>
          </w:tcPr>
          <w:p w14:paraId="15E2C51D" w14:textId="2FC909B4" w:rsidR="007136F4" w:rsidRDefault="005C36CC" w:rsidP="00E0142B">
            <w:pPr>
              <w:jc w:val="center"/>
              <w:rPr>
                <w:rFonts w:ascii="MyriadPro-Regular" w:hAnsi="MyriadPro-Regular" w:cs="MyriadPro-Regular"/>
                <w:sz w:val="10"/>
                <w:szCs w:val="10"/>
              </w:rPr>
            </w:pPr>
            <w:r>
              <w:rPr>
                <w:rFonts w:ascii="MyriadPro-Regular" w:eastAsiaTheme="minorHAnsi" w:hAnsi="MyriadPro-Regular" w:cs="MyriadPro-Regular"/>
                <w:sz w:val="8"/>
                <w:szCs w:val="8"/>
              </w:rPr>
              <w:pict w14:anchorId="4A60796A">
                <v:shape id="_x0000_i1030" type="#_x0000_t75" alt="&quot;&quot;" style="width:14.25pt;height:11.25pt">
                  <v:imagedata r:id="rId13" o:title=""/>
                </v:shape>
              </w:pict>
            </w:r>
          </w:p>
        </w:tc>
        <w:tc>
          <w:tcPr>
            <w:tcW w:w="795" w:type="dxa"/>
            <w:tcBorders>
              <w:left w:val="nil"/>
              <w:right w:val="nil"/>
            </w:tcBorders>
            <w:vAlign w:val="center"/>
          </w:tcPr>
          <w:p w14:paraId="37B0B0F1" w14:textId="3FCF24EC" w:rsidR="007136F4" w:rsidRDefault="005C36C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721EB53E">
                <v:shape id="_x0000_i1031" type="#_x0000_t75" alt="&quot;&quot;" style="width:14.25pt;height:11.25pt">
                  <v:imagedata r:id="rId12" o:title=""/>
                </v:shape>
              </w:pict>
            </w:r>
          </w:p>
        </w:tc>
        <w:tc>
          <w:tcPr>
            <w:tcW w:w="795" w:type="dxa"/>
            <w:tcBorders>
              <w:left w:val="nil"/>
            </w:tcBorders>
            <w:vAlign w:val="center"/>
          </w:tcPr>
          <w:p w14:paraId="1080EB5D" w14:textId="611B0ABB" w:rsidR="007136F4" w:rsidRDefault="005C36C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F1C0549">
                <v:shape id="_x0000_i1032" type="#_x0000_t75" alt="&quot;&quot;" style="width:14.25pt;height:11.25pt">
                  <v:imagedata r:id="rId12" o:title=""/>
                </v:shape>
              </w:pict>
            </w:r>
          </w:p>
        </w:tc>
      </w:tr>
    </w:tbl>
    <w:p w14:paraId="620EFA98" w14:textId="07A18ED3" w:rsidR="007136F4" w:rsidRPr="00D37A75" w:rsidRDefault="007136F4" w:rsidP="00BF31B3">
      <w:pPr>
        <w:spacing w:before="240"/>
        <w:rPr>
          <w:rFonts w:ascii="MyriadPro-Regular" w:hAnsi="MyriadPro-Regular" w:cs="MyriadPro-Regular"/>
          <w:sz w:val="8"/>
          <w:szCs w:val="8"/>
        </w:rPr>
        <w:sectPr w:rsidR="007136F4" w:rsidRPr="00D37A75" w:rsidSect="007136F4">
          <w:type w:val="continuous"/>
          <w:pgSz w:w="15840" w:h="12240" w:orient="landscape"/>
          <w:pgMar w:top="450" w:right="540" w:bottom="1440" w:left="450" w:header="720" w:footer="720" w:gutter="0"/>
          <w:cols w:num="5" w:space="212"/>
          <w:docGrid w:linePitch="360"/>
        </w:sectPr>
      </w:pPr>
    </w:p>
    <w:p w14:paraId="73B07B4C" w14:textId="5D438BD0" w:rsidR="007136F4" w:rsidRPr="000E6B5E" w:rsidRDefault="007136F4" w:rsidP="00BF31B3">
      <w:pPr>
        <w:ind w:right="-288"/>
        <w:rPr>
          <w:rFonts w:ascii="MyriadPro-Regular" w:hAnsi="MyriadPro-Regular" w:cs="MyriadPro-Regular"/>
          <w:b/>
          <w:bCs/>
          <w:sz w:val="18"/>
          <w:szCs w:val="18"/>
        </w:rPr>
      </w:pPr>
      <w:r w:rsidRPr="000E6B5E">
        <w:rPr>
          <w:rFonts w:ascii="MyriadPro-Regular" w:hAnsi="MyriadPro-Regular" w:cs="MyriadPro-Regular"/>
          <w:b/>
          <w:bCs/>
          <w:sz w:val="18"/>
          <w:szCs w:val="18"/>
        </w:rPr>
        <w:t>Determining Official’s Signature</w:t>
      </w:r>
    </w:p>
    <w:p w14:paraId="160D5266" w14:textId="0EF75421" w:rsidR="000E6B5E" w:rsidRPr="004A42A7" w:rsidRDefault="000E6B5E" w:rsidP="00BF31B3">
      <w:pPr>
        <w:ind w:right="-288"/>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81DC810" wp14:editId="796BF833">
            <wp:extent cx="1626846" cy="225425"/>
            <wp:effectExtent l="0" t="0" r="0" b="3175"/>
            <wp:docPr id="22725388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67" cy="225955"/>
                    </a:xfrm>
                    <a:prstGeom prst="rect">
                      <a:avLst/>
                    </a:prstGeom>
                    <a:noFill/>
                  </pic:spPr>
                </pic:pic>
              </a:graphicData>
            </a:graphic>
          </wp:inline>
        </w:drawing>
      </w:r>
    </w:p>
    <w:p w14:paraId="0789AB9C"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Date</w:t>
      </w:r>
    </w:p>
    <w:p w14:paraId="547709E5" w14:textId="478941AF" w:rsidR="007136F4" w:rsidRDefault="000E6B5E" w:rsidP="007136F4">
      <w:pPr>
        <w:rPr>
          <w:rFonts w:ascii="MyriadPro-Regular" w:hAnsi="MyriadPro-Regular" w:cs="MyriadPro-Regular"/>
          <w:sz w:val="18"/>
          <w:szCs w:val="18"/>
        </w:rPr>
      </w:pPr>
      <w:r>
        <w:rPr>
          <w:rFonts w:asciiTheme="minorHAnsi" w:hAnsiTheme="minorHAnsi"/>
          <w:noProof/>
          <w:position w:val="1"/>
          <w:sz w:val="20"/>
          <w:szCs w:val="20"/>
        </w:rPr>
        <mc:AlternateContent>
          <mc:Choice Requires="wpg">
            <w:drawing>
              <wp:inline distT="0" distB="0" distL="0" distR="0" wp14:anchorId="77A9B162" wp14:editId="44070280">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E2CFA1"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Confirming Official’s Signature</w:t>
      </w:r>
    </w:p>
    <w:p w14:paraId="734D7B6C" w14:textId="7E84E0E8" w:rsidR="000E6B5E" w:rsidRDefault="000E6B5E" w:rsidP="007136F4">
      <w:pPr>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AB51C17" wp14:editId="718AAF25">
            <wp:extent cx="1716604" cy="218440"/>
            <wp:effectExtent l="0" t="0" r="0" b="0"/>
            <wp:docPr id="18983812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225" cy="241933"/>
                    </a:xfrm>
                    <a:prstGeom prst="rect">
                      <a:avLst/>
                    </a:prstGeom>
                    <a:noFill/>
                  </pic:spPr>
                </pic:pic>
              </a:graphicData>
            </a:graphic>
          </wp:inline>
        </w:drawing>
      </w:r>
    </w:p>
    <w:p w14:paraId="20402A3E"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4"/>
          <w:szCs w:val="14"/>
        </w:rPr>
        <w:br w:type="column"/>
      </w:r>
      <w:r w:rsidRPr="000E6B5E">
        <w:rPr>
          <w:rFonts w:ascii="MyriadPro-Regular" w:hAnsi="MyriadPro-Regular" w:cs="MyriadPro-Regular"/>
          <w:b/>
          <w:bCs/>
          <w:sz w:val="18"/>
          <w:szCs w:val="18"/>
        </w:rPr>
        <w:t>Date</w:t>
      </w:r>
    </w:p>
    <w:p w14:paraId="7C7CE23E" w14:textId="58A1531B" w:rsidR="000E6B5E" w:rsidRPr="000E6B5E" w:rsidRDefault="000E6B5E" w:rsidP="007136F4">
      <w:pPr>
        <w:rPr>
          <w:rFonts w:ascii="MyriadPro-Regular" w:hAnsi="MyriadPro-Regular" w:cs="MyriadPro-Regular"/>
          <w:b/>
          <w:bCs/>
          <w:sz w:val="18"/>
          <w:szCs w:val="18"/>
        </w:rPr>
      </w:pPr>
      <w:r>
        <w:rPr>
          <w:rFonts w:asciiTheme="minorHAnsi" w:hAnsiTheme="minorHAnsi"/>
          <w:noProof/>
          <w:position w:val="1"/>
          <w:sz w:val="20"/>
          <w:szCs w:val="20"/>
        </w:rPr>
        <mc:AlternateContent>
          <mc:Choice Requires="wpg">
            <w:drawing>
              <wp:inline distT="0" distB="0" distL="0" distR="0" wp14:anchorId="3FFE27B2" wp14:editId="1445BF4B">
                <wp:extent cx="758190" cy="222885"/>
                <wp:effectExtent l="11430" t="8890" r="11430" b="6350"/>
                <wp:docPr id="1286958339" name="Group 1286958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375635596"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80BBB87" id="Group 128695833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Verifying Official’s Signature</w:t>
      </w:r>
    </w:p>
    <w:p w14:paraId="519AB481" w14:textId="370B9A92" w:rsidR="000E6B5E" w:rsidRDefault="000E6B5E" w:rsidP="007136F4">
      <w:pPr>
        <w:rPr>
          <w:rFonts w:ascii="MyriadPro-Regular" w:hAnsi="MyriadPro-Regular" w:cs="MyriadPro-Regular"/>
          <w:sz w:val="18"/>
          <w:szCs w:val="18"/>
        </w:rPr>
      </w:pPr>
      <w:r>
        <w:rPr>
          <w:rFonts w:ascii="MyriadPro-Regular" w:hAnsi="MyriadPro-Regular" w:cs="MyriadPro-Regular"/>
          <w:noProof/>
          <w:sz w:val="14"/>
          <w:szCs w:val="14"/>
        </w:rPr>
        <w:drawing>
          <wp:inline distT="0" distB="0" distL="0" distR="0" wp14:anchorId="5335A77B" wp14:editId="4462CD06">
            <wp:extent cx="1575845" cy="218440"/>
            <wp:effectExtent l="0" t="0" r="5715" b="0"/>
            <wp:docPr id="1803256903"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672" cy="224515"/>
                    </a:xfrm>
                    <a:prstGeom prst="rect">
                      <a:avLst/>
                    </a:prstGeom>
                    <a:noFill/>
                  </pic:spPr>
                </pic:pic>
              </a:graphicData>
            </a:graphic>
          </wp:inline>
        </w:drawing>
      </w:r>
    </w:p>
    <w:p w14:paraId="75C3769F" w14:textId="0A82C822" w:rsidR="007136F4" w:rsidRPr="000E6B5E" w:rsidRDefault="009C4A83" w:rsidP="007136F4">
      <w:pPr>
        <w:rPr>
          <w:rFonts w:ascii="MyriadPro-Regular" w:hAnsi="MyriadPro-Regular" w:cs="MyriadPro-Regular"/>
          <w:b/>
          <w:bCs/>
          <w:sz w:val="18"/>
          <w:szCs w:val="18"/>
        </w:rPr>
      </w:pPr>
      <w:r>
        <w:rPr>
          <w:rFonts w:asciiTheme="minorHAnsi" w:hAnsiTheme="minorHAnsi"/>
          <w:noProof/>
        </w:rPr>
        <mc:AlternateContent>
          <mc:Choice Requires="wps">
            <w:drawing>
              <wp:anchor distT="0" distB="0" distL="114300" distR="114300" simplePos="0" relativeHeight="251660306" behindDoc="0" locked="0" layoutInCell="1" allowOverlap="1" wp14:anchorId="0ED9A58B" wp14:editId="2425B57E">
                <wp:simplePos x="0" y="0"/>
                <wp:positionH relativeFrom="column">
                  <wp:posOffset>1088605</wp:posOffset>
                </wp:positionH>
                <wp:positionV relativeFrom="paragraph">
                  <wp:posOffset>311501</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9A58B" id="Text Box 77" o:spid="_x0000_s1065" type="#_x0000_t202" style="position:absolute;margin-left:85.7pt;margin-top:24.55pt;width:92.3pt;height:19.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Ke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" stroked="f">
                <v:textbo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7136F4">
        <w:rPr>
          <w:rFonts w:ascii="MyriadPro-Regular" w:hAnsi="MyriadPro-Regular" w:cs="MyriadPro-Regular"/>
          <w:sz w:val="14"/>
          <w:szCs w:val="14"/>
        </w:rPr>
        <w:br w:type="column"/>
      </w:r>
      <w:bookmarkEnd w:id="1"/>
      <w:r w:rsidR="007136F4" w:rsidRPr="000E6B5E">
        <w:rPr>
          <w:rFonts w:ascii="MyriadPro-Regular" w:hAnsi="MyriadPro-Regular" w:cs="MyriadPro-Regular"/>
          <w:b/>
          <w:bCs/>
          <w:sz w:val="18"/>
          <w:szCs w:val="18"/>
        </w:rPr>
        <w:t>Date</w:t>
      </w:r>
    </w:p>
    <w:p w14:paraId="52BC1EFD" w14:textId="15FDB6A4" w:rsidR="000E6B5E" w:rsidRDefault="000E6B5E" w:rsidP="007136F4">
      <w:pPr>
        <w:rPr>
          <w:rFonts w:ascii="MyriadPro-Regular" w:hAnsi="MyriadPro-Regular" w:cs="MyriadPro-Regular"/>
          <w:sz w:val="14"/>
          <w:szCs w:val="14"/>
        </w:rPr>
      </w:pPr>
      <w:r>
        <w:rPr>
          <w:rFonts w:asciiTheme="minorHAnsi" w:hAnsiTheme="minorHAnsi"/>
          <w:noProof/>
          <w:position w:val="1"/>
          <w:sz w:val="20"/>
          <w:szCs w:val="20"/>
        </w:rPr>
        <mc:AlternateContent>
          <mc:Choice Requires="wpg">
            <w:drawing>
              <wp:inline distT="0" distB="0" distL="0" distR="0" wp14:anchorId="4154662E" wp14:editId="5DE0B9D1">
                <wp:extent cx="758190" cy="222885"/>
                <wp:effectExtent l="11430" t="8890" r="11430" b="6350"/>
                <wp:docPr id="497765475" name="Group 49776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86649289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A1E74CD" id="Group 49776547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p>
    <w:p w14:paraId="332591D7" w14:textId="188391F3" w:rsidR="006A6658" w:rsidRPr="009634DF" w:rsidRDefault="006A6658" w:rsidP="007136F4">
      <w:pPr>
        <w:pStyle w:val="BodyText"/>
        <w:kinsoku w:val="0"/>
        <w:overflowPunct w:val="0"/>
        <w:spacing w:before="0" w:line="200" w:lineRule="atLeast"/>
        <w:ind w:left="0"/>
        <w:rPr>
          <w:rFonts w:asciiTheme="minorHAnsi" w:hAnsiTheme="minorHAnsi"/>
          <w:position w:val="2"/>
          <w:sz w:val="20"/>
          <w:szCs w:val="20"/>
        </w:rPr>
      </w:pPr>
    </w:p>
    <w:sectPr w:rsidR="006A6658" w:rsidRPr="009634DF" w:rsidSect="00BF31B3">
      <w:type w:val="continuous"/>
      <w:pgSz w:w="15840" w:h="12240" w:orient="landscape"/>
      <w:pgMar w:top="280" w:right="360" w:bottom="0" w:left="580" w:header="720" w:footer="720" w:gutter="0"/>
      <w:cols w:num="6" w:space="522" w:equalWidth="0">
        <w:col w:w="2781" w:space="522"/>
        <w:col w:w="1440" w:space="522"/>
        <w:col w:w="2592" w:space="522"/>
        <w:col w:w="1440" w:space="522"/>
        <w:col w:w="2592" w:space="527"/>
        <w:col w:w="1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3434F"/>
    <w:rsid w:val="00043A59"/>
    <w:rsid w:val="000528CA"/>
    <w:rsid w:val="000902DE"/>
    <w:rsid w:val="000A1549"/>
    <w:rsid w:val="000B66EC"/>
    <w:rsid w:val="000B7E0C"/>
    <w:rsid w:val="000C0DD2"/>
    <w:rsid w:val="000E4C4D"/>
    <w:rsid w:val="000E6B5E"/>
    <w:rsid w:val="000F788F"/>
    <w:rsid w:val="00100152"/>
    <w:rsid w:val="001006E0"/>
    <w:rsid w:val="00103521"/>
    <w:rsid w:val="001179FA"/>
    <w:rsid w:val="00146F2A"/>
    <w:rsid w:val="001528A9"/>
    <w:rsid w:val="00164BAD"/>
    <w:rsid w:val="00167ED6"/>
    <w:rsid w:val="001733E0"/>
    <w:rsid w:val="00175BC2"/>
    <w:rsid w:val="00184D63"/>
    <w:rsid w:val="00192DA1"/>
    <w:rsid w:val="001937E3"/>
    <w:rsid w:val="001C1977"/>
    <w:rsid w:val="002006B2"/>
    <w:rsid w:val="00205E26"/>
    <w:rsid w:val="0021782E"/>
    <w:rsid w:val="00221433"/>
    <w:rsid w:val="0022194E"/>
    <w:rsid w:val="002452E1"/>
    <w:rsid w:val="00260094"/>
    <w:rsid w:val="00283251"/>
    <w:rsid w:val="00283B75"/>
    <w:rsid w:val="002928E6"/>
    <w:rsid w:val="002A050F"/>
    <w:rsid w:val="002B25BD"/>
    <w:rsid w:val="002C05E3"/>
    <w:rsid w:val="002C1316"/>
    <w:rsid w:val="002C73DE"/>
    <w:rsid w:val="002E28D8"/>
    <w:rsid w:val="002E44D7"/>
    <w:rsid w:val="002F293C"/>
    <w:rsid w:val="00304791"/>
    <w:rsid w:val="00306BD3"/>
    <w:rsid w:val="003071D0"/>
    <w:rsid w:val="00313865"/>
    <w:rsid w:val="0031677A"/>
    <w:rsid w:val="0031689E"/>
    <w:rsid w:val="003261C4"/>
    <w:rsid w:val="00340897"/>
    <w:rsid w:val="0035321F"/>
    <w:rsid w:val="003640B5"/>
    <w:rsid w:val="00380DF8"/>
    <w:rsid w:val="00383C09"/>
    <w:rsid w:val="003A092B"/>
    <w:rsid w:val="003A3A8C"/>
    <w:rsid w:val="003B3091"/>
    <w:rsid w:val="003D15AA"/>
    <w:rsid w:val="003E353A"/>
    <w:rsid w:val="0040530A"/>
    <w:rsid w:val="00423E5A"/>
    <w:rsid w:val="00433EB3"/>
    <w:rsid w:val="0044230C"/>
    <w:rsid w:val="004504AF"/>
    <w:rsid w:val="00452740"/>
    <w:rsid w:val="0046589F"/>
    <w:rsid w:val="00465B33"/>
    <w:rsid w:val="004669C7"/>
    <w:rsid w:val="00496A88"/>
    <w:rsid w:val="004A0D20"/>
    <w:rsid w:val="004B0AA6"/>
    <w:rsid w:val="004B1BB2"/>
    <w:rsid w:val="004B50F0"/>
    <w:rsid w:val="004C3027"/>
    <w:rsid w:val="004D288A"/>
    <w:rsid w:val="005047CA"/>
    <w:rsid w:val="00511908"/>
    <w:rsid w:val="005174DB"/>
    <w:rsid w:val="00536F50"/>
    <w:rsid w:val="0054246A"/>
    <w:rsid w:val="00550EF4"/>
    <w:rsid w:val="00554BEA"/>
    <w:rsid w:val="00573F96"/>
    <w:rsid w:val="00580B11"/>
    <w:rsid w:val="00593C29"/>
    <w:rsid w:val="005B3AF3"/>
    <w:rsid w:val="005B4C3E"/>
    <w:rsid w:val="005C36CC"/>
    <w:rsid w:val="005F60E5"/>
    <w:rsid w:val="005F75EB"/>
    <w:rsid w:val="00627042"/>
    <w:rsid w:val="00632BEB"/>
    <w:rsid w:val="00636A0B"/>
    <w:rsid w:val="00640040"/>
    <w:rsid w:val="00671285"/>
    <w:rsid w:val="006A2009"/>
    <w:rsid w:val="006A6658"/>
    <w:rsid w:val="006B0089"/>
    <w:rsid w:val="006C33F9"/>
    <w:rsid w:val="006D0AFE"/>
    <w:rsid w:val="006D58B1"/>
    <w:rsid w:val="006D7095"/>
    <w:rsid w:val="006E3135"/>
    <w:rsid w:val="006E3A39"/>
    <w:rsid w:val="006E5330"/>
    <w:rsid w:val="006E622D"/>
    <w:rsid w:val="006F0A5F"/>
    <w:rsid w:val="006F447E"/>
    <w:rsid w:val="007136F4"/>
    <w:rsid w:val="007235D3"/>
    <w:rsid w:val="0073137A"/>
    <w:rsid w:val="00732EDC"/>
    <w:rsid w:val="00741A29"/>
    <w:rsid w:val="0075045D"/>
    <w:rsid w:val="00755BF5"/>
    <w:rsid w:val="0076506F"/>
    <w:rsid w:val="00796571"/>
    <w:rsid w:val="007A120A"/>
    <w:rsid w:val="007A524A"/>
    <w:rsid w:val="007D23BE"/>
    <w:rsid w:val="007E4039"/>
    <w:rsid w:val="007F3E91"/>
    <w:rsid w:val="008147F0"/>
    <w:rsid w:val="00820EA8"/>
    <w:rsid w:val="00831E42"/>
    <w:rsid w:val="00846488"/>
    <w:rsid w:val="00891B0E"/>
    <w:rsid w:val="00893699"/>
    <w:rsid w:val="008A0C33"/>
    <w:rsid w:val="008A1161"/>
    <w:rsid w:val="008A40DC"/>
    <w:rsid w:val="008B7118"/>
    <w:rsid w:val="008C5F31"/>
    <w:rsid w:val="008E265C"/>
    <w:rsid w:val="008E41E6"/>
    <w:rsid w:val="008E678C"/>
    <w:rsid w:val="008F0324"/>
    <w:rsid w:val="008F776E"/>
    <w:rsid w:val="009079DE"/>
    <w:rsid w:val="00911D7F"/>
    <w:rsid w:val="00914340"/>
    <w:rsid w:val="0092095D"/>
    <w:rsid w:val="009215A0"/>
    <w:rsid w:val="00934684"/>
    <w:rsid w:val="00954EF0"/>
    <w:rsid w:val="00955A30"/>
    <w:rsid w:val="009634DF"/>
    <w:rsid w:val="00973157"/>
    <w:rsid w:val="00976AC7"/>
    <w:rsid w:val="009801DC"/>
    <w:rsid w:val="009869D6"/>
    <w:rsid w:val="00992AE0"/>
    <w:rsid w:val="009C33CB"/>
    <w:rsid w:val="009C4A83"/>
    <w:rsid w:val="009C5306"/>
    <w:rsid w:val="009C59E2"/>
    <w:rsid w:val="009C6A9A"/>
    <w:rsid w:val="009D5A8D"/>
    <w:rsid w:val="009E7A93"/>
    <w:rsid w:val="009F191D"/>
    <w:rsid w:val="00A204B8"/>
    <w:rsid w:val="00A35527"/>
    <w:rsid w:val="00A61A47"/>
    <w:rsid w:val="00A61FD8"/>
    <w:rsid w:val="00A75D2E"/>
    <w:rsid w:val="00AA4B2C"/>
    <w:rsid w:val="00AA6D47"/>
    <w:rsid w:val="00AB22C1"/>
    <w:rsid w:val="00AB3797"/>
    <w:rsid w:val="00AF5B8E"/>
    <w:rsid w:val="00B15A5A"/>
    <w:rsid w:val="00B2003C"/>
    <w:rsid w:val="00B234BD"/>
    <w:rsid w:val="00B3031E"/>
    <w:rsid w:val="00B404C0"/>
    <w:rsid w:val="00B43C48"/>
    <w:rsid w:val="00B46210"/>
    <w:rsid w:val="00B72F71"/>
    <w:rsid w:val="00B73BA2"/>
    <w:rsid w:val="00B74FDB"/>
    <w:rsid w:val="00B81D18"/>
    <w:rsid w:val="00B94CEB"/>
    <w:rsid w:val="00BB5B0A"/>
    <w:rsid w:val="00BC5971"/>
    <w:rsid w:val="00BC6551"/>
    <w:rsid w:val="00BC6D3C"/>
    <w:rsid w:val="00BD5C30"/>
    <w:rsid w:val="00BF06E2"/>
    <w:rsid w:val="00BF31B3"/>
    <w:rsid w:val="00BF485F"/>
    <w:rsid w:val="00BF6DBE"/>
    <w:rsid w:val="00C05B0F"/>
    <w:rsid w:val="00C427E7"/>
    <w:rsid w:val="00C55490"/>
    <w:rsid w:val="00C63437"/>
    <w:rsid w:val="00C71B58"/>
    <w:rsid w:val="00C76D70"/>
    <w:rsid w:val="00C7712A"/>
    <w:rsid w:val="00C91107"/>
    <w:rsid w:val="00CB2F6B"/>
    <w:rsid w:val="00CB32C7"/>
    <w:rsid w:val="00CD2090"/>
    <w:rsid w:val="00CF6642"/>
    <w:rsid w:val="00D12352"/>
    <w:rsid w:val="00D22B4F"/>
    <w:rsid w:val="00D237E0"/>
    <w:rsid w:val="00D4518E"/>
    <w:rsid w:val="00D54AB3"/>
    <w:rsid w:val="00D56169"/>
    <w:rsid w:val="00D63A36"/>
    <w:rsid w:val="00D728AA"/>
    <w:rsid w:val="00D72F09"/>
    <w:rsid w:val="00D834E9"/>
    <w:rsid w:val="00D90DB8"/>
    <w:rsid w:val="00D92D1A"/>
    <w:rsid w:val="00D94C6B"/>
    <w:rsid w:val="00D951EC"/>
    <w:rsid w:val="00DA5355"/>
    <w:rsid w:val="00DB0511"/>
    <w:rsid w:val="00DC1D37"/>
    <w:rsid w:val="00DC7944"/>
    <w:rsid w:val="00DD5C29"/>
    <w:rsid w:val="00DD6582"/>
    <w:rsid w:val="00DD7D6F"/>
    <w:rsid w:val="00DE458F"/>
    <w:rsid w:val="00DE6114"/>
    <w:rsid w:val="00DE6A82"/>
    <w:rsid w:val="00DE70E0"/>
    <w:rsid w:val="00DF5BA7"/>
    <w:rsid w:val="00E0497A"/>
    <w:rsid w:val="00E071C9"/>
    <w:rsid w:val="00E10112"/>
    <w:rsid w:val="00E41CF9"/>
    <w:rsid w:val="00E60BF1"/>
    <w:rsid w:val="00E61B15"/>
    <w:rsid w:val="00E80529"/>
    <w:rsid w:val="00E91B61"/>
    <w:rsid w:val="00E95165"/>
    <w:rsid w:val="00E97B50"/>
    <w:rsid w:val="00EA1034"/>
    <w:rsid w:val="00EA378B"/>
    <w:rsid w:val="00EA74D9"/>
    <w:rsid w:val="00ED669D"/>
    <w:rsid w:val="00ED78C0"/>
    <w:rsid w:val="00EE75CC"/>
    <w:rsid w:val="00EF3CFA"/>
    <w:rsid w:val="00EF6EC8"/>
    <w:rsid w:val="00F14485"/>
    <w:rsid w:val="00F30A7C"/>
    <w:rsid w:val="00F55879"/>
    <w:rsid w:val="00F63D17"/>
    <w:rsid w:val="00F64660"/>
    <w:rsid w:val="00F70D66"/>
    <w:rsid w:val="00F76169"/>
    <w:rsid w:val="00F828BC"/>
    <w:rsid w:val="00FA5812"/>
    <w:rsid w:val="00FB3C5C"/>
    <w:rsid w:val="00FC5DA5"/>
    <w:rsid w:val="00FD7F66"/>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3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styleId="UnresolvedMention">
    <w:name w:val="Unresolved Mention"/>
    <w:basedOn w:val="DefaultParagraphFont"/>
    <w:uiPriority w:val="99"/>
    <w:semiHidden/>
    <w:unhideWhenUsed/>
    <w:rsid w:val="0031689E"/>
    <w:rPr>
      <w:color w:val="605E5C"/>
      <w:shd w:val="clear" w:color="auto" w:fill="E1DFDD"/>
    </w:rPr>
  </w:style>
  <w:style w:type="table" w:customStyle="1" w:styleId="TableGrid1">
    <w:name w:val="Table Grid1"/>
    <w:basedOn w:val="TableNormal"/>
    <w:next w:val="TableGrid"/>
    <w:uiPriority w:val="39"/>
    <w:rsid w:val="005424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2.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1092252F-7494-49FD-ADC5-911A9142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D26DA-999A-4B9C-918E-1746BCF7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7778</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Alison Weir</cp:lastModifiedBy>
  <cp:revision>2</cp:revision>
  <cp:lastPrinted>2024-06-18T18:09:00Z</cp:lastPrinted>
  <dcterms:created xsi:type="dcterms:W3CDTF">2024-07-15T14:45:00Z</dcterms:created>
  <dcterms:modified xsi:type="dcterms:W3CDTF">2024-07-15T14:45:00Z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3959000</vt:r8>
  </property>
  <property fmtid="{D5CDD505-2E9C-101B-9397-08002B2CF9AE}" pid="4" name="MediaServiceImageTags">
    <vt:lpwstr/>
  </property>
</Properties>
</file>